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885A9" w14:textId="77777777" w:rsidR="00891D9B" w:rsidRPr="00891D9B" w:rsidRDefault="00891D9B" w:rsidP="00CD4EC5">
      <w:pPr>
        <w:spacing w:beforeLines="1" w:before="2" w:afterLines="1" w:after="2"/>
        <w:outlineLvl w:val="1"/>
        <w:rPr>
          <w:rFonts w:ascii="Calibri" w:hAnsi="Calibri"/>
          <w:color w:val="000000"/>
          <w:szCs w:val="20"/>
        </w:rPr>
      </w:pPr>
    </w:p>
    <w:p w14:paraId="5DDCA69E" w14:textId="77777777" w:rsidR="00891D9B" w:rsidRPr="00891D9B" w:rsidRDefault="00891D9B" w:rsidP="00CD4EC5">
      <w:pPr>
        <w:spacing w:beforeLines="1" w:before="2" w:afterLines="1" w:after="2"/>
        <w:jc w:val="center"/>
        <w:outlineLvl w:val="1"/>
        <w:rPr>
          <w:rFonts w:ascii="Calibri" w:hAnsi="Calibri"/>
          <w:b/>
          <w:color w:val="000000"/>
          <w:sz w:val="32"/>
          <w:szCs w:val="20"/>
        </w:rPr>
      </w:pPr>
      <w:r w:rsidRPr="00891D9B">
        <w:rPr>
          <w:rFonts w:ascii="Calibri" w:hAnsi="Calibri"/>
          <w:b/>
          <w:color w:val="000000"/>
          <w:sz w:val="32"/>
          <w:szCs w:val="20"/>
        </w:rPr>
        <w:t>Chapter 2 test problems</w:t>
      </w:r>
    </w:p>
    <w:p w14:paraId="74F0EFE9" w14:textId="77777777" w:rsidR="00891D9B" w:rsidRPr="00891D9B" w:rsidRDefault="00891D9B" w:rsidP="00891D9B">
      <w:pPr>
        <w:spacing w:after="0"/>
        <w:rPr>
          <w:rFonts w:ascii="Calibri" w:hAnsi="Calibri"/>
          <w:color w:val="000000"/>
          <w:szCs w:val="20"/>
        </w:rPr>
      </w:pPr>
    </w:p>
    <w:p w14:paraId="5A30A8CA" w14:textId="77777777" w:rsidR="00891D9B" w:rsidRPr="00891D9B" w:rsidRDefault="0033770E" w:rsidP="00891D9B">
      <w:pPr>
        <w:spacing w:after="0"/>
        <w:rPr>
          <w:rFonts w:ascii="Calibri" w:hAnsi="Calibri"/>
          <w:color w:val="000000"/>
          <w:szCs w:val="20"/>
        </w:rPr>
      </w:pPr>
      <w:r>
        <w:rPr>
          <w:rFonts w:ascii="Calibri" w:hAnsi="Calibri"/>
          <w:color w:val="000000"/>
          <w:szCs w:val="20"/>
        </w:rPr>
        <w:pict w14:anchorId="13126892">
          <v:rect id="_x0000_i1025" style="width:6in;height:2pt" o:hralign="center" o:hrstd="t" o:hr="t" fillcolor="#aaa" stroked="f"/>
        </w:pict>
      </w:r>
    </w:p>
    <w:p w14:paraId="17C843FF" w14:textId="77777777" w:rsidR="00891D9B" w:rsidRDefault="00891D9B" w:rsidP="00891D9B">
      <w:pPr>
        <w:spacing w:after="0"/>
        <w:rPr>
          <w:rFonts w:ascii="Calibri" w:hAnsi="Calibri"/>
          <w:color w:val="000000"/>
          <w:szCs w:val="20"/>
        </w:rPr>
      </w:pPr>
      <w:r w:rsidRPr="00891D9B">
        <w:rPr>
          <w:rFonts w:ascii="Calibri" w:hAnsi="Calibri"/>
          <w:szCs w:val="20"/>
        </w:rPr>
        <w:br/>
      </w:r>
    </w:p>
    <w:p w14:paraId="78E555B7" w14:textId="25BFBDE6" w:rsidR="0023792C" w:rsidRPr="00D6217F" w:rsidRDefault="001842D6" w:rsidP="0023792C">
      <w:pPr>
        <w:widowControl w:val="0"/>
        <w:suppressAutoHyphens/>
        <w:spacing w:after="0"/>
        <w:rPr>
          <w:rFonts w:ascii="Times New Roman" w:hAnsi="Times New Roman"/>
        </w:rPr>
      </w:pPr>
      <w:r w:rsidRPr="00D6217F">
        <w:rPr>
          <w:rFonts w:ascii="Times New Roman" w:hAnsi="Times New Roman"/>
        </w:rPr>
        <w:t xml:space="preserve">1. </w:t>
      </w:r>
      <w:r w:rsidR="0023792C" w:rsidRPr="00D6217F">
        <w:rPr>
          <w:rFonts w:ascii="Times New Roman" w:hAnsi="Times New Roman"/>
        </w:rPr>
        <w:t xml:space="preserve">What data </w:t>
      </w:r>
      <w:r w:rsidR="0023792C" w:rsidRPr="0033770E">
        <w:rPr>
          <w:rFonts w:ascii="Times New Roman" w:hAnsi="Times New Roman"/>
          <w:bCs/>
        </w:rPr>
        <w:t>type</w:t>
      </w:r>
      <w:r w:rsidR="0023792C" w:rsidRPr="00D6217F">
        <w:rPr>
          <w:rFonts w:ascii="Times New Roman" w:hAnsi="Times New Roman"/>
        </w:rPr>
        <w:t xml:space="preserve"> is each of the following?</w:t>
      </w:r>
    </w:p>
    <w:p w14:paraId="111643A5" w14:textId="77777777" w:rsidR="0023792C" w:rsidRDefault="0023792C" w:rsidP="0023792C"/>
    <w:tbl>
      <w:tblPr>
        <w:tblW w:w="0" w:type="auto"/>
        <w:tblInd w:w="2016"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30"/>
        <w:gridCol w:w="3150"/>
      </w:tblGrid>
      <w:tr w:rsidR="0023792C" w14:paraId="07DEE6BE" w14:textId="77777777">
        <w:tc>
          <w:tcPr>
            <w:tcW w:w="2430" w:type="dxa"/>
            <w:shd w:val="clear" w:color="auto" w:fill="auto"/>
          </w:tcPr>
          <w:p w14:paraId="1E2DD5A7" w14:textId="77777777" w:rsidR="0023792C" w:rsidRDefault="0023792C" w:rsidP="00972632">
            <w:pPr>
              <w:pStyle w:val="TableContents"/>
              <w:rPr>
                <w:color w:val="000000"/>
              </w:rPr>
            </w:pPr>
            <w:r>
              <w:rPr>
                <w:rFonts w:ascii="Consolas" w:hAnsi="Consolas"/>
              </w:rPr>
              <w:t>5</w:t>
            </w:r>
          </w:p>
        </w:tc>
        <w:tc>
          <w:tcPr>
            <w:tcW w:w="3150" w:type="dxa"/>
            <w:shd w:val="clear" w:color="auto" w:fill="auto"/>
          </w:tcPr>
          <w:p w14:paraId="5F6A30CC" w14:textId="77777777" w:rsidR="0023792C" w:rsidRDefault="0023792C" w:rsidP="00972632">
            <w:pPr>
              <w:pStyle w:val="TableContents"/>
              <w:rPr>
                <w:color w:val="000000"/>
              </w:rPr>
            </w:pPr>
            <w:r>
              <w:rPr>
                <w:color w:val="000000"/>
              </w:rPr>
              <w:t xml:space="preserve">                                                     </w:t>
            </w:r>
          </w:p>
        </w:tc>
      </w:tr>
      <w:tr w:rsidR="0023792C" w14:paraId="21937C8C" w14:textId="77777777">
        <w:tc>
          <w:tcPr>
            <w:tcW w:w="2430" w:type="dxa"/>
            <w:shd w:val="clear" w:color="auto" w:fill="auto"/>
          </w:tcPr>
          <w:p w14:paraId="0D46B854" w14:textId="77777777" w:rsidR="0023792C" w:rsidRDefault="0023792C" w:rsidP="00972632">
            <w:pPr>
              <w:pStyle w:val="TableContents"/>
              <w:rPr>
                <w:color w:val="000000"/>
              </w:rPr>
            </w:pPr>
            <w:r>
              <w:rPr>
                <w:rFonts w:ascii="Consolas" w:hAnsi="Consolas"/>
              </w:rPr>
              <w:t>5.0</w:t>
            </w:r>
          </w:p>
        </w:tc>
        <w:tc>
          <w:tcPr>
            <w:tcW w:w="3150" w:type="dxa"/>
            <w:shd w:val="clear" w:color="auto" w:fill="auto"/>
          </w:tcPr>
          <w:p w14:paraId="6D1A35EB" w14:textId="77777777" w:rsidR="0023792C" w:rsidRDefault="0023792C" w:rsidP="00972632">
            <w:pPr>
              <w:pStyle w:val="TableContents"/>
              <w:rPr>
                <w:color w:val="000000"/>
              </w:rPr>
            </w:pPr>
          </w:p>
        </w:tc>
      </w:tr>
      <w:tr w:rsidR="0023792C" w14:paraId="28370938" w14:textId="77777777">
        <w:tc>
          <w:tcPr>
            <w:tcW w:w="2430" w:type="dxa"/>
            <w:shd w:val="clear" w:color="auto" w:fill="auto"/>
          </w:tcPr>
          <w:p w14:paraId="321DCA39" w14:textId="77777777" w:rsidR="0023792C" w:rsidRDefault="0023792C" w:rsidP="00972632">
            <w:pPr>
              <w:pStyle w:val="TableContents"/>
              <w:rPr>
                <w:color w:val="000000"/>
              </w:rPr>
            </w:pPr>
            <w:r>
              <w:rPr>
                <w:rFonts w:ascii="Consolas" w:hAnsi="Consolas"/>
              </w:rPr>
              <w:t>5 &gt; 1</w:t>
            </w:r>
          </w:p>
        </w:tc>
        <w:tc>
          <w:tcPr>
            <w:tcW w:w="3150" w:type="dxa"/>
            <w:shd w:val="clear" w:color="auto" w:fill="auto"/>
          </w:tcPr>
          <w:p w14:paraId="3BE3AB7F" w14:textId="77777777" w:rsidR="0023792C" w:rsidRDefault="0023792C" w:rsidP="00972632">
            <w:pPr>
              <w:pStyle w:val="TableContents"/>
              <w:rPr>
                <w:color w:val="000000"/>
              </w:rPr>
            </w:pPr>
          </w:p>
        </w:tc>
      </w:tr>
      <w:tr w:rsidR="0023792C" w14:paraId="08DC06CA" w14:textId="77777777">
        <w:tc>
          <w:tcPr>
            <w:tcW w:w="2430" w:type="dxa"/>
            <w:shd w:val="clear" w:color="auto" w:fill="auto"/>
          </w:tcPr>
          <w:p w14:paraId="62697A44" w14:textId="77777777" w:rsidR="0023792C" w:rsidRDefault="0023792C" w:rsidP="00972632">
            <w:pPr>
              <w:pStyle w:val="TableContents"/>
              <w:rPr>
                <w:color w:val="000000"/>
              </w:rPr>
            </w:pPr>
            <w:r>
              <w:rPr>
                <w:rFonts w:ascii="Consolas" w:hAnsi="Consolas"/>
              </w:rPr>
              <w:t>'5'</w:t>
            </w:r>
          </w:p>
        </w:tc>
        <w:tc>
          <w:tcPr>
            <w:tcW w:w="3150" w:type="dxa"/>
            <w:shd w:val="clear" w:color="auto" w:fill="auto"/>
          </w:tcPr>
          <w:p w14:paraId="03846324" w14:textId="77777777" w:rsidR="0023792C" w:rsidRDefault="0023792C" w:rsidP="00972632">
            <w:pPr>
              <w:pStyle w:val="TableContents"/>
              <w:rPr>
                <w:color w:val="000000"/>
              </w:rPr>
            </w:pPr>
          </w:p>
        </w:tc>
      </w:tr>
      <w:tr w:rsidR="0023792C" w14:paraId="66C9D1A6" w14:textId="77777777">
        <w:tc>
          <w:tcPr>
            <w:tcW w:w="2430" w:type="dxa"/>
            <w:shd w:val="clear" w:color="auto" w:fill="auto"/>
          </w:tcPr>
          <w:p w14:paraId="7BFD3B63" w14:textId="77777777" w:rsidR="0023792C" w:rsidRDefault="0023792C" w:rsidP="00972632">
            <w:pPr>
              <w:pStyle w:val="TableContents"/>
              <w:rPr>
                <w:color w:val="000000"/>
              </w:rPr>
            </w:pPr>
            <w:r>
              <w:rPr>
                <w:rFonts w:ascii="Consolas" w:hAnsi="Consolas"/>
              </w:rPr>
              <w:t>5 * 2</w:t>
            </w:r>
          </w:p>
        </w:tc>
        <w:tc>
          <w:tcPr>
            <w:tcW w:w="3150" w:type="dxa"/>
            <w:shd w:val="clear" w:color="auto" w:fill="auto"/>
          </w:tcPr>
          <w:p w14:paraId="3CDC3429" w14:textId="77777777" w:rsidR="0023792C" w:rsidRDefault="0023792C" w:rsidP="00972632">
            <w:pPr>
              <w:pStyle w:val="TableContents"/>
              <w:rPr>
                <w:color w:val="000000"/>
              </w:rPr>
            </w:pPr>
          </w:p>
        </w:tc>
      </w:tr>
      <w:tr w:rsidR="0023792C" w14:paraId="523E1B0A" w14:textId="77777777">
        <w:tc>
          <w:tcPr>
            <w:tcW w:w="2430" w:type="dxa"/>
            <w:shd w:val="clear" w:color="auto" w:fill="auto"/>
          </w:tcPr>
          <w:p w14:paraId="677CB574" w14:textId="77777777" w:rsidR="0023792C" w:rsidRDefault="0023792C" w:rsidP="00972632">
            <w:pPr>
              <w:pStyle w:val="TableContents"/>
              <w:rPr>
                <w:color w:val="000000"/>
              </w:rPr>
            </w:pPr>
            <w:r>
              <w:rPr>
                <w:rFonts w:ascii="Consolas" w:hAnsi="Consolas"/>
              </w:rPr>
              <w:t>'5' * 2</w:t>
            </w:r>
          </w:p>
        </w:tc>
        <w:tc>
          <w:tcPr>
            <w:tcW w:w="3150" w:type="dxa"/>
            <w:shd w:val="clear" w:color="auto" w:fill="auto"/>
          </w:tcPr>
          <w:p w14:paraId="364A0F6A" w14:textId="77777777" w:rsidR="0023792C" w:rsidRDefault="0023792C" w:rsidP="00972632">
            <w:pPr>
              <w:pStyle w:val="TableContents"/>
              <w:rPr>
                <w:color w:val="000000"/>
              </w:rPr>
            </w:pPr>
          </w:p>
        </w:tc>
      </w:tr>
      <w:tr w:rsidR="0023792C" w14:paraId="3AF3C964" w14:textId="77777777">
        <w:tc>
          <w:tcPr>
            <w:tcW w:w="2430" w:type="dxa"/>
            <w:shd w:val="clear" w:color="auto" w:fill="auto"/>
          </w:tcPr>
          <w:p w14:paraId="33A03E0D" w14:textId="77777777" w:rsidR="0023792C" w:rsidRDefault="0023792C" w:rsidP="00972632">
            <w:pPr>
              <w:pStyle w:val="TableContents"/>
              <w:rPr>
                <w:color w:val="000000"/>
              </w:rPr>
            </w:pPr>
            <w:r>
              <w:rPr>
                <w:rFonts w:ascii="Consolas" w:hAnsi="Consolas"/>
              </w:rPr>
              <w:t>'5' + '2'</w:t>
            </w:r>
          </w:p>
        </w:tc>
        <w:tc>
          <w:tcPr>
            <w:tcW w:w="3150" w:type="dxa"/>
            <w:shd w:val="clear" w:color="auto" w:fill="auto"/>
          </w:tcPr>
          <w:p w14:paraId="25795663" w14:textId="77777777" w:rsidR="0023792C" w:rsidRDefault="0023792C" w:rsidP="00972632">
            <w:pPr>
              <w:pStyle w:val="TableContents"/>
              <w:rPr>
                <w:color w:val="000000"/>
              </w:rPr>
            </w:pPr>
          </w:p>
        </w:tc>
      </w:tr>
      <w:tr w:rsidR="0023792C" w14:paraId="74A38E14" w14:textId="77777777">
        <w:tc>
          <w:tcPr>
            <w:tcW w:w="2430" w:type="dxa"/>
            <w:shd w:val="clear" w:color="auto" w:fill="auto"/>
          </w:tcPr>
          <w:p w14:paraId="3581C85C" w14:textId="77777777" w:rsidR="0023792C" w:rsidRDefault="0023792C" w:rsidP="00972632">
            <w:pPr>
              <w:pStyle w:val="TableContents"/>
              <w:rPr>
                <w:color w:val="000000"/>
              </w:rPr>
            </w:pPr>
            <w:r>
              <w:rPr>
                <w:rFonts w:ascii="Consolas" w:hAnsi="Consolas"/>
              </w:rPr>
              <w:t>5 / 2</w:t>
            </w:r>
          </w:p>
        </w:tc>
        <w:tc>
          <w:tcPr>
            <w:tcW w:w="3150" w:type="dxa"/>
            <w:shd w:val="clear" w:color="auto" w:fill="auto"/>
          </w:tcPr>
          <w:p w14:paraId="4EF052C1" w14:textId="77777777" w:rsidR="0023792C" w:rsidRDefault="0023792C" w:rsidP="00972632">
            <w:pPr>
              <w:pStyle w:val="TableContents"/>
              <w:rPr>
                <w:color w:val="000000"/>
              </w:rPr>
            </w:pPr>
          </w:p>
        </w:tc>
      </w:tr>
      <w:tr w:rsidR="0023792C" w14:paraId="2980B62B" w14:textId="77777777">
        <w:tc>
          <w:tcPr>
            <w:tcW w:w="2430" w:type="dxa"/>
            <w:shd w:val="clear" w:color="auto" w:fill="auto"/>
          </w:tcPr>
          <w:p w14:paraId="418E788C" w14:textId="77777777" w:rsidR="0023792C" w:rsidRDefault="0023792C" w:rsidP="00972632">
            <w:pPr>
              <w:pStyle w:val="TableContents"/>
              <w:rPr>
                <w:color w:val="000000"/>
              </w:rPr>
            </w:pPr>
            <w:r>
              <w:rPr>
                <w:rFonts w:ascii="Consolas" w:hAnsi="Consolas"/>
              </w:rPr>
              <w:t>5 // 2</w:t>
            </w:r>
          </w:p>
        </w:tc>
        <w:tc>
          <w:tcPr>
            <w:tcW w:w="3150" w:type="dxa"/>
            <w:shd w:val="clear" w:color="auto" w:fill="auto"/>
          </w:tcPr>
          <w:p w14:paraId="11B36043" w14:textId="77777777" w:rsidR="0023792C" w:rsidRDefault="0023792C" w:rsidP="00972632">
            <w:pPr>
              <w:pStyle w:val="TableContents"/>
              <w:rPr>
                <w:color w:val="000000"/>
              </w:rPr>
            </w:pPr>
          </w:p>
        </w:tc>
      </w:tr>
      <w:tr w:rsidR="0023792C" w14:paraId="30206A95" w14:textId="77777777">
        <w:tc>
          <w:tcPr>
            <w:tcW w:w="2430" w:type="dxa"/>
            <w:shd w:val="clear" w:color="auto" w:fill="auto"/>
          </w:tcPr>
          <w:p w14:paraId="49D96291" w14:textId="77777777" w:rsidR="0023792C" w:rsidRDefault="0023792C" w:rsidP="00972632">
            <w:pPr>
              <w:pStyle w:val="TableContents"/>
              <w:rPr>
                <w:color w:val="000000"/>
              </w:rPr>
            </w:pPr>
            <w:r>
              <w:rPr>
                <w:rFonts w:ascii="Consolas" w:hAnsi="Consolas"/>
              </w:rPr>
              <w:t>[5, 2, 1]</w:t>
            </w:r>
          </w:p>
        </w:tc>
        <w:tc>
          <w:tcPr>
            <w:tcW w:w="3150" w:type="dxa"/>
            <w:shd w:val="clear" w:color="auto" w:fill="auto"/>
          </w:tcPr>
          <w:p w14:paraId="33A73170" w14:textId="77777777" w:rsidR="0023792C" w:rsidRDefault="0023792C" w:rsidP="00972632">
            <w:pPr>
              <w:pStyle w:val="TableContents"/>
              <w:rPr>
                <w:color w:val="000000"/>
              </w:rPr>
            </w:pPr>
          </w:p>
        </w:tc>
      </w:tr>
      <w:tr w:rsidR="0023792C" w14:paraId="048933DC" w14:textId="77777777">
        <w:tc>
          <w:tcPr>
            <w:tcW w:w="2430" w:type="dxa"/>
            <w:shd w:val="clear" w:color="auto" w:fill="auto"/>
          </w:tcPr>
          <w:p w14:paraId="66A5A840" w14:textId="77777777" w:rsidR="0023792C" w:rsidRDefault="0023792C" w:rsidP="00972632">
            <w:pPr>
              <w:pStyle w:val="TableContents"/>
              <w:rPr>
                <w:color w:val="000000"/>
              </w:rPr>
            </w:pPr>
            <w:r>
              <w:rPr>
                <w:rFonts w:ascii="Consolas" w:hAnsi="Consolas"/>
              </w:rPr>
              <w:t>5 in [1, 4, 6]</w:t>
            </w:r>
          </w:p>
        </w:tc>
        <w:tc>
          <w:tcPr>
            <w:tcW w:w="3150" w:type="dxa"/>
            <w:shd w:val="clear" w:color="auto" w:fill="auto"/>
          </w:tcPr>
          <w:p w14:paraId="7C347C15" w14:textId="77777777" w:rsidR="0023792C" w:rsidRDefault="0023792C" w:rsidP="00972632">
            <w:pPr>
              <w:pStyle w:val="TableContents"/>
              <w:rPr>
                <w:color w:val="000000"/>
              </w:rPr>
            </w:pPr>
          </w:p>
        </w:tc>
      </w:tr>
      <w:tr w:rsidR="0023792C" w14:paraId="5FF1E604" w14:textId="77777777">
        <w:tc>
          <w:tcPr>
            <w:tcW w:w="2430" w:type="dxa"/>
            <w:shd w:val="clear" w:color="auto" w:fill="auto"/>
          </w:tcPr>
          <w:p w14:paraId="1E9726B6" w14:textId="77777777" w:rsidR="0023792C" w:rsidRDefault="0023792C" w:rsidP="00972632">
            <w:pPr>
              <w:pStyle w:val="TableContents"/>
              <w:rPr>
                <w:color w:val="000000"/>
              </w:rPr>
            </w:pPr>
            <w:proofErr w:type="spellStart"/>
            <w:proofErr w:type="gramStart"/>
            <w:r>
              <w:rPr>
                <w:rFonts w:ascii="Consolas" w:hAnsi="Consolas"/>
              </w:rPr>
              <w:t>math.pi</w:t>
            </w:r>
            <w:proofErr w:type="spellEnd"/>
            <w:proofErr w:type="gramEnd"/>
          </w:p>
        </w:tc>
        <w:tc>
          <w:tcPr>
            <w:tcW w:w="3150" w:type="dxa"/>
            <w:shd w:val="clear" w:color="auto" w:fill="auto"/>
          </w:tcPr>
          <w:p w14:paraId="27B4D8E7" w14:textId="77777777" w:rsidR="0023792C" w:rsidRDefault="0023792C" w:rsidP="00972632">
            <w:pPr>
              <w:pStyle w:val="TableContents"/>
              <w:rPr>
                <w:color w:val="000000"/>
              </w:rPr>
            </w:pPr>
          </w:p>
        </w:tc>
      </w:tr>
    </w:tbl>
    <w:p w14:paraId="5E1207F6" w14:textId="77777777" w:rsidR="0023792C" w:rsidRDefault="0023792C" w:rsidP="00891D9B">
      <w:pPr>
        <w:spacing w:after="0"/>
        <w:rPr>
          <w:rFonts w:ascii="Calibri" w:hAnsi="Calibri"/>
          <w:color w:val="000000"/>
          <w:szCs w:val="20"/>
        </w:rPr>
      </w:pPr>
    </w:p>
    <w:p w14:paraId="74C84068" w14:textId="77777777" w:rsidR="0023792C" w:rsidRDefault="0023792C" w:rsidP="00891D9B">
      <w:pPr>
        <w:spacing w:after="0"/>
        <w:rPr>
          <w:rFonts w:ascii="Calibri" w:hAnsi="Calibri"/>
          <w:color w:val="000000"/>
          <w:szCs w:val="20"/>
        </w:rPr>
      </w:pPr>
    </w:p>
    <w:p w14:paraId="415BC008" w14:textId="77777777" w:rsidR="0023792C" w:rsidRPr="00D6217F" w:rsidRDefault="0023792C" w:rsidP="00891D9B">
      <w:pPr>
        <w:spacing w:after="0"/>
        <w:rPr>
          <w:rFonts w:ascii="Times New Roman" w:hAnsi="Times New Roman" w:cs="Times New Roman"/>
          <w:color w:val="000000"/>
          <w:szCs w:val="20"/>
        </w:rPr>
      </w:pPr>
    </w:p>
    <w:p w14:paraId="77E2BC42" w14:textId="77777777" w:rsidR="00CD4EC5" w:rsidRPr="00D6217F" w:rsidRDefault="00CD4EC5" w:rsidP="00891D9B">
      <w:pPr>
        <w:spacing w:after="0"/>
        <w:rPr>
          <w:rFonts w:ascii="Times New Roman" w:hAnsi="Times New Roman" w:cs="Times New Roman"/>
          <w:color w:val="000000"/>
          <w:szCs w:val="20"/>
        </w:rPr>
      </w:pPr>
    </w:p>
    <w:p w14:paraId="505D2982" w14:textId="344A5EAD" w:rsidR="00891D9B" w:rsidRPr="00D6217F" w:rsidRDefault="00CC552B" w:rsidP="00891D9B">
      <w:pPr>
        <w:spacing w:after="0"/>
        <w:rPr>
          <w:rFonts w:ascii="Times New Roman" w:hAnsi="Times New Roman" w:cs="Times New Roman"/>
          <w:szCs w:val="20"/>
        </w:rPr>
      </w:pPr>
      <w:r w:rsidRPr="00D6217F">
        <w:rPr>
          <w:rFonts w:ascii="Times New Roman" w:hAnsi="Times New Roman" w:cs="Times New Roman"/>
          <w:color w:val="000000"/>
          <w:szCs w:val="20"/>
        </w:rPr>
        <w:t>2</w:t>
      </w:r>
      <w:r w:rsidR="001842D6" w:rsidRPr="00D6217F">
        <w:rPr>
          <w:rFonts w:ascii="Times New Roman" w:hAnsi="Times New Roman" w:cs="Times New Roman"/>
          <w:color w:val="000000"/>
          <w:szCs w:val="20"/>
        </w:rPr>
        <w:t xml:space="preserve">. </w:t>
      </w:r>
      <w:r w:rsidR="00891D9B" w:rsidRPr="00D6217F">
        <w:rPr>
          <w:rFonts w:ascii="Times New Roman" w:hAnsi="Times New Roman" w:cs="Times New Roman"/>
          <w:color w:val="000000"/>
          <w:szCs w:val="20"/>
        </w:rPr>
        <w:t>Write (and evaluate) Python expressions that compute:</w:t>
      </w:r>
      <w:r w:rsidR="00891D9B" w:rsidRPr="00D6217F">
        <w:rPr>
          <w:rFonts w:ascii="Times New Roman" w:hAnsi="Times New Roman" w:cs="Times New Roman"/>
          <w:szCs w:val="20"/>
        </w:rPr>
        <w:br/>
      </w:r>
    </w:p>
    <w:p w14:paraId="210E520B"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The product of 1111111 with itself.</w:t>
      </w:r>
    </w:p>
    <w:p w14:paraId="3D6E4677"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How often does 81 go into 1000?</w:t>
      </w:r>
    </w:p>
    <w:p w14:paraId="4A920E3C"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What </w:t>
      </w:r>
      <w:r w:rsidR="00FB4690" w:rsidRPr="00D6217F">
        <w:rPr>
          <w:rFonts w:ascii="Times New Roman" w:hAnsi="Times New Roman" w:cs="Times New Roman"/>
          <w:color w:val="000000"/>
          <w:szCs w:val="27"/>
        </w:rPr>
        <w:t xml:space="preserve">is the remainder when </w:t>
      </w:r>
      <w:proofErr w:type="gramStart"/>
      <w:r w:rsidR="00FB4690" w:rsidRPr="00D6217F">
        <w:rPr>
          <w:rFonts w:ascii="Times New Roman" w:hAnsi="Times New Roman" w:cs="Times New Roman"/>
          <w:color w:val="000000"/>
          <w:szCs w:val="27"/>
        </w:rPr>
        <w:t>1000 is divided by 81</w:t>
      </w:r>
      <w:proofErr w:type="gramEnd"/>
      <w:r w:rsidRPr="00D6217F">
        <w:rPr>
          <w:rFonts w:ascii="Times New Roman" w:hAnsi="Times New Roman" w:cs="Times New Roman"/>
          <w:color w:val="000000"/>
          <w:szCs w:val="27"/>
        </w:rPr>
        <w:t>?</w:t>
      </w:r>
    </w:p>
    <w:p w14:paraId="6038E6D1"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You scored 90/100, 95/100 and 87/100: what is your average score on these three </w:t>
      </w:r>
      <w:r w:rsidR="00CD4EC5" w:rsidRPr="00D6217F">
        <w:rPr>
          <w:rFonts w:ascii="Times New Roman" w:hAnsi="Times New Roman" w:cs="Times New Roman"/>
          <w:color w:val="000000"/>
          <w:szCs w:val="27"/>
        </w:rPr>
        <w:t>exams</w:t>
      </w:r>
      <w:r w:rsidRPr="00D6217F">
        <w:rPr>
          <w:rFonts w:ascii="Times New Roman" w:hAnsi="Times New Roman" w:cs="Times New Roman"/>
          <w:color w:val="000000"/>
          <w:szCs w:val="27"/>
        </w:rPr>
        <w:t>?</w:t>
      </w:r>
    </w:p>
    <w:p w14:paraId="01FBC3A9"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You scored 90/100, 46/50, </w:t>
      </w:r>
      <w:proofErr w:type="gramStart"/>
      <w:r w:rsidRPr="00D6217F">
        <w:rPr>
          <w:rFonts w:ascii="Times New Roman" w:hAnsi="Times New Roman" w:cs="Times New Roman"/>
          <w:color w:val="000000"/>
          <w:szCs w:val="27"/>
        </w:rPr>
        <w:t>55</w:t>
      </w:r>
      <w:proofErr w:type="gramEnd"/>
      <w:r w:rsidRPr="00D6217F">
        <w:rPr>
          <w:rFonts w:ascii="Times New Roman" w:hAnsi="Times New Roman" w:cs="Times New Roman"/>
          <w:color w:val="000000"/>
          <w:szCs w:val="27"/>
        </w:rPr>
        <w:t>/60 and 66/70: what is your be</w:t>
      </w:r>
      <w:r w:rsidR="00CD4EC5" w:rsidRPr="00D6217F">
        <w:rPr>
          <w:rFonts w:ascii="Times New Roman" w:hAnsi="Times New Roman" w:cs="Times New Roman"/>
          <w:color w:val="000000"/>
          <w:szCs w:val="27"/>
        </w:rPr>
        <w:t>st score on these four exams</w:t>
      </w:r>
      <w:r w:rsidRPr="00D6217F">
        <w:rPr>
          <w:rFonts w:ascii="Times New Roman" w:hAnsi="Times New Roman" w:cs="Times New Roman"/>
          <w:color w:val="000000"/>
          <w:szCs w:val="27"/>
        </w:rPr>
        <w:t>?</w:t>
      </w:r>
    </w:p>
    <w:p w14:paraId="328DD4CE"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You scored 90/100, 46/50, </w:t>
      </w:r>
      <w:proofErr w:type="gramStart"/>
      <w:r w:rsidRPr="00D6217F">
        <w:rPr>
          <w:rFonts w:ascii="Times New Roman" w:hAnsi="Times New Roman" w:cs="Times New Roman"/>
          <w:color w:val="000000"/>
          <w:szCs w:val="27"/>
        </w:rPr>
        <w:t>55</w:t>
      </w:r>
      <w:proofErr w:type="gramEnd"/>
      <w:r w:rsidRPr="00D6217F">
        <w:rPr>
          <w:rFonts w:ascii="Times New Roman" w:hAnsi="Times New Roman" w:cs="Times New Roman"/>
          <w:color w:val="000000"/>
          <w:szCs w:val="27"/>
        </w:rPr>
        <w:t>/60 and 66/70: what is the lowest score?</w:t>
      </w:r>
    </w:p>
    <w:p w14:paraId="0629B557"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The sum of the numbers 1 to 10.</w:t>
      </w:r>
    </w:p>
    <w:p w14:paraId="091E6E33"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The product of the numbers 1 to 10. </w:t>
      </w:r>
    </w:p>
    <w:p w14:paraId="6F7658B7" w14:textId="77777777" w:rsidR="00891D9B" w:rsidRPr="00D6217F" w:rsidRDefault="00FB4690"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A Kb (kilobyte) is</w:t>
      </w:r>
      <w:r w:rsidR="00891D9B" w:rsidRPr="00D6217F">
        <w:rPr>
          <w:rFonts w:ascii="Times New Roman" w:hAnsi="Times New Roman" w:cs="Times New Roman"/>
          <w:color w:val="000000"/>
          <w:szCs w:val="27"/>
        </w:rPr>
        <w:t xml:space="preserve"> really 1024 bytes, where 1024 is 2 raised to the power 10: how many bytes are there in a gigabyte (2 raised to the power 30)?</w:t>
      </w:r>
    </w:p>
    <w:p w14:paraId="2A365B8B" w14:textId="77777777" w:rsidR="00891D9B" w:rsidRPr="00D6217F" w:rsidRDefault="00891D9B" w:rsidP="00CD4EC5">
      <w:pPr>
        <w:numPr>
          <w:ilvl w:val="0"/>
          <w:numId w:val="1"/>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The number of different encodings using 32 bits.</w:t>
      </w:r>
    </w:p>
    <w:p w14:paraId="4F368D85" w14:textId="77777777" w:rsidR="00D6217F" w:rsidRDefault="00D6217F" w:rsidP="00891D9B">
      <w:pPr>
        <w:spacing w:after="0"/>
        <w:rPr>
          <w:rFonts w:ascii="Times New Roman" w:hAnsi="Times New Roman" w:cs="Times New Roman"/>
          <w:color w:val="000000"/>
          <w:szCs w:val="20"/>
        </w:rPr>
      </w:pPr>
    </w:p>
    <w:p w14:paraId="0262AF1A" w14:textId="0C0534CA" w:rsidR="00891D9B" w:rsidRPr="00D6217F" w:rsidRDefault="00CC552B" w:rsidP="00891D9B">
      <w:pPr>
        <w:spacing w:after="0"/>
        <w:rPr>
          <w:rFonts w:ascii="Times New Roman" w:hAnsi="Times New Roman" w:cs="Times New Roman"/>
          <w:szCs w:val="20"/>
        </w:rPr>
      </w:pPr>
      <w:r w:rsidRPr="00D6217F">
        <w:rPr>
          <w:rFonts w:ascii="Times New Roman" w:hAnsi="Times New Roman" w:cs="Times New Roman"/>
          <w:color w:val="000000"/>
          <w:szCs w:val="20"/>
        </w:rPr>
        <w:lastRenderedPageBreak/>
        <w:t>3</w:t>
      </w:r>
      <w:r w:rsidR="001842D6" w:rsidRPr="00D6217F">
        <w:rPr>
          <w:rFonts w:ascii="Times New Roman" w:hAnsi="Times New Roman" w:cs="Times New Roman"/>
          <w:color w:val="000000"/>
          <w:szCs w:val="20"/>
        </w:rPr>
        <w:t xml:space="preserve">. </w:t>
      </w:r>
      <w:r w:rsidR="00891D9B" w:rsidRPr="00D6217F">
        <w:rPr>
          <w:rFonts w:ascii="Times New Roman" w:hAnsi="Times New Roman" w:cs="Times New Roman"/>
          <w:color w:val="000000"/>
          <w:szCs w:val="20"/>
        </w:rPr>
        <w:t>Write Python expressions or assignments as specified:</w:t>
      </w:r>
      <w:r w:rsidR="00891D9B" w:rsidRPr="00D6217F">
        <w:rPr>
          <w:rFonts w:ascii="Times New Roman" w:hAnsi="Times New Roman" w:cs="Times New Roman"/>
          <w:szCs w:val="20"/>
        </w:rPr>
        <w:t xml:space="preserve"> </w:t>
      </w:r>
    </w:p>
    <w:p w14:paraId="1EE4367D" w14:textId="77777777" w:rsidR="00891D9B" w:rsidRPr="00D6217F" w:rsidRDefault="00891D9B" w:rsidP="00CD4EC5">
      <w:pPr>
        <w:numPr>
          <w:ilvl w:val="0"/>
          <w:numId w:val="2"/>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Assign x to be 5, y to be 10, and z to be 8. </w:t>
      </w:r>
    </w:p>
    <w:p w14:paraId="340B1C2D" w14:textId="77777777" w:rsidR="00891D9B" w:rsidRPr="00D6217F" w:rsidRDefault="00891D9B" w:rsidP="00CD4EC5">
      <w:pPr>
        <w:numPr>
          <w:ilvl w:val="0"/>
          <w:numId w:val="2"/>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Write an expression that evaluates to the average of x, y and z.</w:t>
      </w:r>
    </w:p>
    <w:p w14:paraId="2944AEC2" w14:textId="77777777" w:rsidR="00891D9B" w:rsidRPr="00D6217F" w:rsidRDefault="00891D9B" w:rsidP="00CD4EC5">
      <w:pPr>
        <w:numPr>
          <w:ilvl w:val="0"/>
          <w:numId w:val="2"/>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Write an expression that evaluates to the largest value among x, y, and z.</w:t>
      </w:r>
    </w:p>
    <w:p w14:paraId="4AF11C19" w14:textId="77777777" w:rsidR="00891D9B" w:rsidRPr="00D6217F" w:rsidRDefault="00891D9B" w:rsidP="00CD4EC5">
      <w:pPr>
        <w:numPr>
          <w:ilvl w:val="0"/>
          <w:numId w:val="2"/>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Write an expression that evaluates to the median value among x, y, and z (Hint: the median of a, b, and c is </w:t>
      </w:r>
      <w:proofErr w:type="spellStart"/>
      <w:r w:rsidRPr="00D6217F">
        <w:rPr>
          <w:rFonts w:ascii="Times New Roman" w:hAnsi="Times New Roman" w:cs="Times New Roman"/>
          <w:color w:val="000000"/>
          <w:szCs w:val="27"/>
        </w:rPr>
        <w:t>a+b+c</w:t>
      </w:r>
      <w:proofErr w:type="spellEnd"/>
      <w:r w:rsidRPr="00D6217F">
        <w:rPr>
          <w:rFonts w:ascii="Times New Roman" w:hAnsi="Times New Roman" w:cs="Times New Roman"/>
          <w:color w:val="000000"/>
          <w:szCs w:val="27"/>
        </w:rPr>
        <w:t xml:space="preserve"> - </w:t>
      </w:r>
      <w:proofErr w:type="gramStart"/>
      <w:r w:rsidRPr="00D6217F">
        <w:rPr>
          <w:rFonts w:ascii="Times New Roman" w:hAnsi="Times New Roman" w:cs="Times New Roman"/>
          <w:color w:val="000000"/>
          <w:szCs w:val="27"/>
        </w:rPr>
        <w:t>max{</w:t>
      </w:r>
      <w:proofErr w:type="spellStart"/>
      <w:proofErr w:type="gramEnd"/>
      <w:r w:rsidRPr="00D6217F">
        <w:rPr>
          <w:rFonts w:ascii="Times New Roman" w:hAnsi="Times New Roman" w:cs="Times New Roman"/>
          <w:color w:val="000000"/>
          <w:szCs w:val="27"/>
        </w:rPr>
        <w:t>a,b,c</w:t>
      </w:r>
      <w:proofErr w:type="spellEnd"/>
      <w:r w:rsidRPr="00D6217F">
        <w:rPr>
          <w:rFonts w:ascii="Times New Roman" w:hAnsi="Times New Roman" w:cs="Times New Roman"/>
          <w:color w:val="000000"/>
          <w:szCs w:val="27"/>
        </w:rPr>
        <w:t>} - min{</w:t>
      </w:r>
      <w:proofErr w:type="spellStart"/>
      <w:r w:rsidRPr="00D6217F">
        <w:rPr>
          <w:rFonts w:ascii="Times New Roman" w:hAnsi="Times New Roman" w:cs="Times New Roman"/>
          <w:color w:val="000000"/>
          <w:szCs w:val="27"/>
        </w:rPr>
        <w:t>a,b,c</w:t>
      </w:r>
      <w:proofErr w:type="spellEnd"/>
      <w:r w:rsidRPr="00D6217F">
        <w:rPr>
          <w:rFonts w:ascii="Times New Roman" w:hAnsi="Times New Roman" w:cs="Times New Roman"/>
          <w:color w:val="000000"/>
          <w:szCs w:val="27"/>
        </w:rPr>
        <w:t>}.)</w:t>
      </w:r>
    </w:p>
    <w:p w14:paraId="1ECFB9D6" w14:textId="77777777" w:rsidR="00891D9B" w:rsidRPr="00D6217F" w:rsidRDefault="00891D9B" w:rsidP="00891D9B">
      <w:pPr>
        <w:spacing w:after="0"/>
        <w:rPr>
          <w:rFonts w:ascii="Times New Roman" w:hAnsi="Times New Roman" w:cs="Times New Roman"/>
          <w:szCs w:val="20"/>
        </w:rPr>
      </w:pPr>
    </w:p>
    <w:p w14:paraId="2218F68C" w14:textId="77777777" w:rsidR="00891D9B" w:rsidRPr="00D6217F" w:rsidRDefault="00891D9B" w:rsidP="00891D9B">
      <w:pPr>
        <w:spacing w:after="0"/>
        <w:rPr>
          <w:rFonts w:ascii="Times New Roman" w:hAnsi="Times New Roman" w:cs="Times New Roman"/>
          <w:szCs w:val="20"/>
        </w:rPr>
      </w:pPr>
    </w:p>
    <w:p w14:paraId="32B72E5B" w14:textId="77777777" w:rsidR="0023792C" w:rsidRPr="00D6217F" w:rsidRDefault="0023792C" w:rsidP="00891D9B">
      <w:pPr>
        <w:spacing w:after="0"/>
        <w:rPr>
          <w:rFonts w:ascii="Times New Roman" w:hAnsi="Times New Roman" w:cs="Times New Roman"/>
          <w:szCs w:val="20"/>
        </w:rPr>
      </w:pPr>
    </w:p>
    <w:p w14:paraId="387A1633" w14:textId="6BDD6F12" w:rsidR="00891D9B" w:rsidRPr="00D6217F" w:rsidRDefault="00CD4EC5" w:rsidP="00891D9B">
      <w:pPr>
        <w:spacing w:after="0"/>
        <w:rPr>
          <w:rFonts w:ascii="Times New Roman" w:hAnsi="Times New Roman" w:cs="Times New Roman"/>
          <w:szCs w:val="20"/>
        </w:rPr>
      </w:pPr>
      <w:r w:rsidRPr="00D6217F">
        <w:rPr>
          <w:rFonts w:ascii="Times New Roman" w:hAnsi="Times New Roman" w:cs="Times New Roman"/>
          <w:color w:val="000000"/>
          <w:szCs w:val="20"/>
        </w:rPr>
        <w:t>4</w:t>
      </w:r>
      <w:r w:rsidR="001842D6" w:rsidRPr="00D6217F">
        <w:rPr>
          <w:rFonts w:ascii="Times New Roman" w:hAnsi="Times New Roman" w:cs="Times New Roman"/>
          <w:color w:val="000000"/>
          <w:szCs w:val="20"/>
        </w:rPr>
        <w:t xml:space="preserve">. </w:t>
      </w:r>
      <w:r w:rsidR="00891D9B" w:rsidRPr="00D6217F">
        <w:rPr>
          <w:rFonts w:ascii="Times New Roman" w:hAnsi="Times New Roman" w:cs="Times New Roman"/>
          <w:color w:val="000000"/>
          <w:szCs w:val="20"/>
        </w:rPr>
        <w:t xml:space="preserve">Write (and evaluate) </w:t>
      </w:r>
      <w:r w:rsidR="00FB4690" w:rsidRPr="00D6217F">
        <w:rPr>
          <w:rFonts w:ascii="Times New Roman" w:hAnsi="Times New Roman" w:cs="Times New Roman"/>
          <w:color w:val="000000"/>
          <w:szCs w:val="20"/>
        </w:rPr>
        <w:t xml:space="preserve">Python </w:t>
      </w:r>
      <w:r w:rsidR="00891D9B" w:rsidRPr="00D6217F">
        <w:rPr>
          <w:rFonts w:ascii="Times New Roman" w:hAnsi="Times New Roman" w:cs="Times New Roman"/>
          <w:color w:val="000000"/>
          <w:szCs w:val="20"/>
        </w:rPr>
        <w:t>expressions that answer these questions:</w:t>
      </w:r>
      <w:r w:rsidR="00891D9B" w:rsidRPr="00D6217F">
        <w:rPr>
          <w:rFonts w:ascii="Times New Roman" w:hAnsi="Times New Roman" w:cs="Times New Roman"/>
          <w:szCs w:val="20"/>
        </w:rPr>
        <w:t xml:space="preserve"> </w:t>
      </w:r>
    </w:p>
    <w:p w14:paraId="3EB284C2" w14:textId="77777777" w:rsidR="00891D9B" w:rsidRPr="00D6217F" w:rsidRDefault="00891D9B" w:rsidP="00CD4EC5">
      <w:pPr>
        <w:numPr>
          <w:ilvl w:val="0"/>
          <w:numId w:val="3"/>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How many letters are there in 'Supercalifragilisticexpialidocious'?</w:t>
      </w:r>
    </w:p>
    <w:p w14:paraId="619BE556" w14:textId="77777777" w:rsidR="00891D9B" w:rsidRPr="00D6217F" w:rsidRDefault="00891D9B" w:rsidP="00CD4EC5">
      <w:pPr>
        <w:numPr>
          <w:ilvl w:val="0"/>
          <w:numId w:val="3"/>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Does 'Supercalifragilisticexpialidocious' contain 'ice' as a substring? </w:t>
      </w:r>
    </w:p>
    <w:p w14:paraId="34B9EC6F" w14:textId="77777777" w:rsidR="00891D9B" w:rsidRPr="00D6217F" w:rsidRDefault="00891D9B" w:rsidP="00CD4EC5">
      <w:pPr>
        <w:numPr>
          <w:ilvl w:val="0"/>
          <w:numId w:val="3"/>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Which of the following words is the longest: Supercalifragilisticexpialidocious, </w:t>
      </w:r>
      <w:proofErr w:type="spellStart"/>
      <w:r w:rsidRPr="00D6217F">
        <w:rPr>
          <w:rFonts w:ascii="Times New Roman" w:hAnsi="Times New Roman" w:cs="Times New Roman"/>
          <w:color w:val="000000"/>
          <w:szCs w:val="27"/>
        </w:rPr>
        <w:t>Honorificabilitudinitatibus</w:t>
      </w:r>
      <w:proofErr w:type="spellEnd"/>
      <w:proofErr w:type="gramStart"/>
      <w:r w:rsidRPr="00D6217F">
        <w:rPr>
          <w:rFonts w:ascii="Times New Roman" w:hAnsi="Times New Roman" w:cs="Times New Roman"/>
          <w:color w:val="000000"/>
          <w:szCs w:val="27"/>
        </w:rPr>
        <w:t>,  or</w:t>
      </w:r>
      <w:proofErr w:type="gramEnd"/>
      <w:r w:rsidRPr="00D6217F">
        <w:rPr>
          <w:rFonts w:ascii="Times New Roman" w:hAnsi="Times New Roman" w:cs="Times New Roman"/>
          <w:color w:val="000000"/>
          <w:szCs w:val="27"/>
        </w:rPr>
        <w:t xml:space="preserve"> </w:t>
      </w:r>
      <w:proofErr w:type="spellStart"/>
      <w:r w:rsidRPr="00D6217F">
        <w:rPr>
          <w:rFonts w:ascii="Times New Roman" w:hAnsi="Times New Roman" w:cs="Times New Roman"/>
          <w:color w:val="000000"/>
          <w:szCs w:val="27"/>
        </w:rPr>
        <w:t>Bababadalgharaghtakamminarronnkonn</w:t>
      </w:r>
      <w:proofErr w:type="spellEnd"/>
      <w:r w:rsidRPr="00D6217F">
        <w:rPr>
          <w:rFonts w:ascii="Times New Roman" w:hAnsi="Times New Roman" w:cs="Times New Roman"/>
          <w:color w:val="000000"/>
          <w:szCs w:val="27"/>
        </w:rPr>
        <w:t xml:space="preserve">? </w:t>
      </w:r>
    </w:p>
    <w:p w14:paraId="5BB03025" w14:textId="77777777" w:rsidR="00891D9B" w:rsidRPr="00D6217F" w:rsidRDefault="00891D9B" w:rsidP="00CD4EC5">
      <w:pPr>
        <w:numPr>
          <w:ilvl w:val="0"/>
          <w:numId w:val="3"/>
        </w:numPr>
        <w:spacing w:beforeLines="1" w:before="2" w:afterLines="1" w:after="2"/>
        <w:rPr>
          <w:rFonts w:ascii="Times New Roman" w:hAnsi="Times New Roman" w:cs="Times New Roman"/>
          <w:color w:val="000000"/>
          <w:szCs w:val="27"/>
        </w:rPr>
      </w:pPr>
      <w:r w:rsidRPr="00D6217F">
        <w:rPr>
          <w:rFonts w:ascii="Times New Roman" w:hAnsi="Times New Roman" w:cs="Times New Roman"/>
          <w:color w:val="000000"/>
          <w:szCs w:val="27"/>
        </w:rPr>
        <w:t xml:space="preserve">Which composer comes first in the dictionary: 'Berlioz', 'Borodin', 'Brian', 'Bartok', 'Bellini', 'Buxtehude', </w:t>
      </w:r>
      <w:proofErr w:type="gramStart"/>
      <w:r w:rsidRPr="00D6217F">
        <w:rPr>
          <w:rFonts w:ascii="Times New Roman" w:hAnsi="Times New Roman" w:cs="Times New Roman"/>
          <w:color w:val="000000"/>
          <w:szCs w:val="27"/>
        </w:rPr>
        <w:t>'Bernstein'</w:t>
      </w:r>
      <w:proofErr w:type="gramEnd"/>
      <w:r w:rsidRPr="00D6217F">
        <w:rPr>
          <w:rFonts w:ascii="Times New Roman" w:hAnsi="Times New Roman" w:cs="Times New Roman"/>
          <w:color w:val="000000"/>
          <w:szCs w:val="27"/>
        </w:rPr>
        <w:t>. Which one comes last?</w:t>
      </w:r>
    </w:p>
    <w:p w14:paraId="1133E2C5" w14:textId="77777777" w:rsidR="00891D9B" w:rsidRPr="00D6217F" w:rsidRDefault="00891D9B" w:rsidP="00891D9B">
      <w:pPr>
        <w:spacing w:after="0"/>
        <w:rPr>
          <w:rFonts w:ascii="Times New Roman" w:hAnsi="Times New Roman" w:cs="Times New Roman"/>
          <w:color w:val="000000"/>
          <w:szCs w:val="20"/>
        </w:rPr>
      </w:pPr>
      <w:r w:rsidRPr="00D6217F">
        <w:rPr>
          <w:rFonts w:ascii="Times New Roman" w:hAnsi="Times New Roman" w:cs="Times New Roman"/>
          <w:szCs w:val="20"/>
        </w:rPr>
        <w:br/>
      </w:r>
    </w:p>
    <w:p w14:paraId="0E8F658E" w14:textId="77777777" w:rsidR="0023792C" w:rsidRPr="00D6217F" w:rsidRDefault="0023792C" w:rsidP="00891D9B">
      <w:pPr>
        <w:spacing w:after="0"/>
        <w:rPr>
          <w:rFonts w:ascii="Times New Roman" w:hAnsi="Times New Roman" w:cs="Times New Roman"/>
          <w:color w:val="000000"/>
          <w:szCs w:val="20"/>
        </w:rPr>
      </w:pPr>
    </w:p>
    <w:p w14:paraId="2E379EBA" w14:textId="7345669D" w:rsidR="00CD4EC5" w:rsidRPr="00D6217F" w:rsidRDefault="00CD4EC5" w:rsidP="00CD4EC5">
      <w:pPr>
        <w:widowControl w:val="0"/>
        <w:suppressAutoHyphens/>
        <w:spacing w:after="0"/>
        <w:rPr>
          <w:rFonts w:ascii="Times New Roman" w:hAnsi="Times New Roman"/>
        </w:rPr>
      </w:pPr>
      <w:r w:rsidRPr="00D6217F">
        <w:rPr>
          <w:rFonts w:ascii="Times New Roman" w:hAnsi="Times New Roman"/>
        </w:rPr>
        <w:t>5</w:t>
      </w:r>
      <w:r w:rsidR="001842D6" w:rsidRPr="00D6217F">
        <w:rPr>
          <w:rFonts w:ascii="Times New Roman" w:hAnsi="Times New Roman"/>
        </w:rPr>
        <w:t>.</w:t>
      </w:r>
    </w:p>
    <w:p w14:paraId="26D10A82" w14:textId="77777777" w:rsidR="00CD4EC5" w:rsidRPr="00D6217F" w:rsidRDefault="00CD4EC5" w:rsidP="00CD4EC5">
      <w:pPr>
        <w:pStyle w:val="ListParagraph"/>
        <w:widowControl w:val="0"/>
        <w:numPr>
          <w:ilvl w:val="0"/>
          <w:numId w:val="10"/>
        </w:numPr>
        <w:suppressAutoHyphens/>
        <w:spacing w:after="0"/>
        <w:rPr>
          <w:rFonts w:ascii="Times New Roman" w:hAnsi="Times New Roman"/>
        </w:rPr>
      </w:pPr>
      <w:r w:rsidRPr="00D6217F">
        <w:rPr>
          <w:rFonts w:ascii="Times New Roman" w:hAnsi="Times New Roman"/>
        </w:rPr>
        <w:t xml:space="preserve">Write an expression creating a new list called </w:t>
      </w:r>
      <w:r w:rsidRPr="0023792C">
        <w:rPr>
          <w:rFonts w:ascii="Consolas" w:hAnsi="Consolas"/>
        </w:rPr>
        <w:t>roman</w:t>
      </w:r>
      <w:r w:rsidRPr="00D6217F">
        <w:rPr>
          <w:rFonts w:ascii="Times New Roman" w:hAnsi="Times New Roman"/>
        </w:rPr>
        <w:t xml:space="preserve">, containing the strings </w:t>
      </w:r>
      <w:r w:rsidRPr="00891D9B">
        <w:rPr>
          <w:rFonts w:ascii="Calibri" w:hAnsi="Calibri"/>
          <w:color w:val="000000"/>
          <w:szCs w:val="27"/>
        </w:rPr>
        <w:t>'</w:t>
      </w:r>
      <w:r w:rsidRPr="00D6217F">
        <w:rPr>
          <w:rFonts w:ascii="Times New Roman" w:hAnsi="Times New Roman"/>
        </w:rPr>
        <w:t>Julius</w:t>
      </w:r>
      <w:r w:rsidRPr="00891D9B">
        <w:rPr>
          <w:rFonts w:ascii="Calibri" w:hAnsi="Calibri"/>
          <w:color w:val="000000"/>
          <w:szCs w:val="27"/>
        </w:rPr>
        <w:t>'</w:t>
      </w:r>
      <w:r w:rsidRPr="00D6217F">
        <w:rPr>
          <w:rFonts w:ascii="Times New Roman" w:hAnsi="Times New Roman"/>
        </w:rPr>
        <w:t xml:space="preserve">, </w:t>
      </w:r>
      <w:r w:rsidRPr="00891D9B">
        <w:rPr>
          <w:rFonts w:ascii="Calibri" w:hAnsi="Calibri"/>
          <w:color w:val="000000"/>
          <w:szCs w:val="27"/>
        </w:rPr>
        <w:t>'</w:t>
      </w:r>
      <w:r w:rsidRPr="00D6217F">
        <w:rPr>
          <w:rFonts w:ascii="Times New Roman" w:hAnsi="Times New Roman"/>
        </w:rPr>
        <w:t>Augustus</w:t>
      </w:r>
      <w:r w:rsidRPr="00891D9B">
        <w:rPr>
          <w:rFonts w:ascii="Calibri" w:hAnsi="Calibri"/>
          <w:color w:val="000000"/>
          <w:szCs w:val="27"/>
        </w:rPr>
        <w:t>'</w:t>
      </w:r>
      <w:r w:rsidRPr="00D6217F">
        <w:rPr>
          <w:rFonts w:ascii="Times New Roman" w:hAnsi="Times New Roman"/>
        </w:rPr>
        <w:t xml:space="preserve">, </w:t>
      </w:r>
      <w:r w:rsidRPr="00891D9B">
        <w:rPr>
          <w:rFonts w:ascii="Calibri" w:hAnsi="Calibri"/>
          <w:color w:val="000000"/>
          <w:szCs w:val="27"/>
        </w:rPr>
        <w:t>'</w:t>
      </w:r>
      <w:r w:rsidRPr="00D6217F">
        <w:rPr>
          <w:rFonts w:ascii="Times New Roman" w:hAnsi="Times New Roman"/>
        </w:rPr>
        <w:t>Brutus</w:t>
      </w:r>
      <w:r w:rsidRPr="00891D9B">
        <w:rPr>
          <w:rFonts w:ascii="Calibri" w:hAnsi="Calibri"/>
          <w:color w:val="000000"/>
          <w:szCs w:val="27"/>
        </w:rPr>
        <w:t>'</w:t>
      </w:r>
      <w:r w:rsidRPr="00D6217F">
        <w:rPr>
          <w:rFonts w:ascii="Times New Roman" w:hAnsi="Times New Roman"/>
        </w:rPr>
        <w:t xml:space="preserve">, and </w:t>
      </w:r>
      <w:r w:rsidRPr="00891D9B">
        <w:rPr>
          <w:rFonts w:ascii="Calibri" w:hAnsi="Calibri"/>
          <w:color w:val="000000"/>
          <w:szCs w:val="27"/>
        </w:rPr>
        <w:t>'</w:t>
      </w:r>
      <w:r w:rsidRPr="00D6217F">
        <w:rPr>
          <w:rFonts w:ascii="Times New Roman" w:hAnsi="Times New Roman"/>
        </w:rPr>
        <w:t>Cassius</w:t>
      </w:r>
      <w:r w:rsidRPr="00891D9B">
        <w:rPr>
          <w:rFonts w:ascii="Calibri" w:hAnsi="Calibri"/>
          <w:color w:val="000000"/>
          <w:szCs w:val="27"/>
        </w:rPr>
        <w:t>'</w:t>
      </w:r>
      <w:r w:rsidRPr="00D6217F">
        <w:rPr>
          <w:rFonts w:ascii="Times New Roman" w:hAnsi="Times New Roman"/>
        </w:rPr>
        <w:t>.</w:t>
      </w:r>
    </w:p>
    <w:p w14:paraId="3C8CD4E6" w14:textId="77777777" w:rsidR="00CD4EC5" w:rsidRPr="00D6217F" w:rsidRDefault="00CD4EC5" w:rsidP="00CD4EC5">
      <w:pPr>
        <w:pStyle w:val="ListParagraph"/>
        <w:widowControl w:val="0"/>
        <w:numPr>
          <w:ilvl w:val="0"/>
          <w:numId w:val="10"/>
        </w:numPr>
        <w:suppressAutoHyphens/>
        <w:spacing w:after="0"/>
        <w:rPr>
          <w:rFonts w:ascii="Times New Roman" w:hAnsi="Times New Roman"/>
        </w:rPr>
      </w:pPr>
      <w:r w:rsidRPr="00D6217F">
        <w:rPr>
          <w:rFonts w:ascii="Times New Roman" w:hAnsi="Times New Roman"/>
        </w:rPr>
        <w:t xml:space="preserve">Write an expression creating a list called </w:t>
      </w:r>
      <w:proofErr w:type="spellStart"/>
      <w:proofErr w:type="gramStart"/>
      <w:r w:rsidRPr="0023792C">
        <w:rPr>
          <w:rFonts w:ascii="Consolas" w:hAnsi="Consolas"/>
        </w:rPr>
        <w:t>english</w:t>
      </w:r>
      <w:proofErr w:type="spellEnd"/>
      <w:proofErr w:type="gramEnd"/>
      <w:r w:rsidRPr="00D6217F">
        <w:rPr>
          <w:rFonts w:ascii="Times New Roman" w:hAnsi="Times New Roman"/>
        </w:rPr>
        <w:t xml:space="preserve">, containing the strings </w:t>
      </w:r>
      <w:r w:rsidRPr="00891D9B">
        <w:rPr>
          <w:rFonts w:ascii="Calibri" w:hAnsi="Calibri"/>
          <w:color w:val="000000"/>
          <w:szCs w:val="27"/>
        </w:rPr>
        <w:t>'</w:t>
      </w:r>
      <w:r w:rsidRPr="00D6217F">
        <w:rPr>
          <w:rFonts w:ascii="Times New Roman" w:hAnsi="Times New Roman"/>
        </w:rPr>
        <w:t>Dickens</w:t>
      </w:r>
      <w:r w:rsidRPr="00891D9B">
        <w:rPr>
          <w:rFonts w:ascii="Calibri" w:hAnsi="Calibri"/>
          <w:color w:val="000000"/>
          <w:szCs w:val="27"/>
        </w:rPr>
        <w:t>'</w:t>
      </w:r>
      <w:r w:rsidRPr="00D6217F">
        <w:rPr>
          <w:rFonts w:ascii="Times New Roman" w:hAnsi="Times New Roman"/>
        </w:rPr>
        <w:t xml:space="preserve">, </w:t>
      </w:r>
      <w:r w:rsidRPr="00891D9B">
        <w:rPr>
          <w:rFonts w:ascii="Calibri" w:hAnsi="Calibri"/>
          <w:color w:val="000000"/>
          <w:szCs w:val="27"/>
        </w:rPr>
        <w:t>'</w:t>
      </w:r>
      <w:r w:rsidRPr="00D6217F">
        <w:rPr>
          <w:rFonts w:ascii="Times New Roman" w:hAnsi="Times New Roman"/>
        </w:rPr>
        <w:t>Austen</w:t>
      </w:r>
      <w:r w:rsidRPr="00891D9B">
        <w:rPr>
          <w:rFonts w:ascii="Calibri" w:hAnsi="Calibri"/>
          <w:color w:val="000000"/>
          <w:szCs w:val="27"/>
        </w:rPr>
        <w:t>'</w:t>
      </w:r>
      <w:r w:rsidRPr="00D6217F">
        <w:rPr>
          <w:rFonts w:ascii="Times New Roman" w:hAnsi="Times New Roman"/>
        </w:rPr>
        <w:t xml:space="preserve">, </w:t>
      </w:r>
      <w:r w:rsidRPr="00891D9B">
        <w:rPr>
          <w:rFonts w:ascii="Calibri" w:hAnsi="Calibri"/>
          <w:color w:val="000000"/>
          <w:szCs w:val="27"/>
        </w:rPr>
        <w:t>'</w:t>
      </w:r>
      <w:r w:rsidRPr="00D6217F">
        <w:rPr>
          <w:rFonts w:ascii="Times New Roman" w:hAnsi="Times New Roman"/>
        </w:rPr>
        <w:t>Henry</w:t>
      </w:r>
      <w:r w:rsidRPr="00891D9B">
        <w:rPr>
          <w:rFonts w:ascii="Calibri" w:hAnsi="Calibri"/>
          <w:color w:val="000000"/>
          <w:szCs w:val="27"/>
        </w:rPr>
        <w:t>'</w:t>
      </w:r>
      <w:r w:rsidRPr="00D6217F">
        <w:rPr>
          <w:rFonts w:ascii="Times New Roman" w:hAnsi="Times New Roman"/>
        </w:rPr>
        <w:t xml:space="preserve">, and </w:t>
      </w:r>
      <w:r w:rsidRPr="00891D9B">
        <w:rPr>
          <w:rFonts w:ascii="Calibri" w:hAnsi="Calibri"/>
          <w:color w:val="000000"/>
          <w:szCs w:val="27"/>
        </w:rPr>
        <w:t>'</w:t>
      </w:r>
      <w:r w:rsidRPr="00D6217F">
        <w:rPr>
          <w:rFonts w:ascii="Times New Roman" w:hAnsi="Times New Roman"/>
        </w:rPr>
        <w:t>Elizabeth</w:t>
      </w:r>
      <w:r w:rsidRPr="00891D9B">
        <w:rPr>
          <w:rFonts w:ascii="Calibri" w:hAnsi="Calibri"/>
          <w:color w:val="000000"/>
          <w:szCs w:val="27"/>
        </w:rPr>
        <w:t>'</w:t>
      </w:r>
      <w:r w:rsidRPr="00D6217F">
        <w:rPr>
          <w:rFonts w:ascii="Times New Roman" w:hAnsi="Times New Roman"/>
        </w:rPr>
        <w:t>.</w:t>
      </w:r>
    </w:p>
    <w:p w14:paraId="01D053D3" w14:textId="77777777" w:rsidR="00CD4EC5" w:rsidRPr="00D6217F" w:rsidRDefault="00CD4EC5" w:rsidP="00CD4EC5">
      <w:pPr>
        <w:pStyle w:val="ListParagraph"/>
        <w:widowControl w:val="0"/>
        <w:numPr>
          <w:ilvl w:val="0"/>
          <w:numId w:val="10"/>
        </w:numPr>
        <w:suppressAutoHyphens/>
        <w:spacing w:after="0"/>
        <w:rPr>
          <w:rFonts w:ascii="Times New Roman" w:hAnsi="Times New Roman"/>
        </w:rPr>
      </w:pPr>
      <w:r w:rsidRPr="00D6217F">
        <w:rPr>
          <w:rFonts w:ascii="Times New Roman" w:hAnsi="Times New Roman"/>
        </w:rPr>
        <w:t xml:space="preserve">Now write an expression creating a list called </w:t>
      </w:r>
      <w:r w:rsidRPr="0023792C">
        <w:rPr>
          <w:rFonts w:ascii="Consolas" w:hAnsi="Consolas"/>
        </w:rPr>
        <w:t>rulers</w:t>
      </w:r>
      <w:r w:rsidRPr="00D6217F">
        <w:rPr>
          <w:rFonts w:ascii="Times New Roman" w:hAnsi="Times New Roman"/>
        </w:rPr>
        <w:t xml:space="preserve">, containing the first two elements of </w:t>
      </w:r>
      <w:r w:rsidRPr="0023792C">
        <w:rPr>
          <w:rFonts w:ascii="Consolas" w:hAnsi="Consolas"/>
        </w:rPr>
        <w:t>roman</w:t>
      </w:r>
      <w:r w:rsidRPr="00D6217F">
        <w:rPr>
          <w:rFonts w:ascii="Times New Roman" w:hAnsi="Times New Roman"/>
        </w:rPr>
        <w:t xml:space="preserve"> and the last two elements of </w:t>
      </w:r>
      <w:proofErr w:type="spellStart"/>
      <w:proofErr w:type="gramStart"/>
      <w:r w:rsidRPr="0023792C">
        <w:rPr>
          <w:rFonts w:ascii="Consolas" w:hAnsi="Consolas"/>
        </w:rPr>
        <w:t>english</w:t>
      </w:r>
      <w:proofErr w:type="spellEnd"/>
      <w:proofErr w:type="gramEnd"/>
      <w:r w:rsidRPr="00D6217F">
        <w:rPr>
          <w:rFonts w:ascii="Times New Roman" w:hAnsi="Times New Roman"/>
        </w:rPr>
        <w:t>. Use list manipulation expressions; do not just copy the data manually.</w:t>
      </w:r>
    </w:p>
    <w:p w14:paraId="302C7815" w14:textId="77777777" w:rsidR="00CD4EC5" w:rsidRDefault="00CD4EC5" w:rsidP="00891D9B">
      <w:pPr>
        <w:spacing w:after="0"/>
        <w:rPr>
          <w:rFonts w:ascii="Calibri" w:hAnsi="Calibri"/>
          <w:color w:val="000000"/>
          <w:szCs w:val="20"/>
        </w:rPr>
      </w:pPr>
    </w:p>
    <w:p w14:paraId="35077A79" w14:textId="77777777" w:rsidR="00CD4EC5" w:rsidRPr="00D6217F" w:rsidRDefault="00CD4EC5" w:rsidP="00891D9B">
      <w:pPr>
        <w:spacing w:after="0"/>
        <w:rPr>
          <w:rFonts w:ascii="Times New Roman" w:hAnsi="Times New Roman" w:cs="Times New Roman"/>
          <w:color w:val="000000"/>
          <w:szCs w:val="20"/>
        </w:rPr>
      </w:pPr>
    </w:p>
    <w:p w14:paraId="7AF25150" w14:textId="77777777" w:rsidR="00CD4EC5" w:rsidRPr="00D6217F" w:rsidRDefault="00CD4EC5" w:rsidP="00891D9B">
      <w:pPr>
        <w:spacing w:after="0"/>
        <w:rPr>
          <w:rFonts w:ascii="Times New Roman" w:hAnsi="Times New Roman" w:cs="Times New Roman"/>
          <w:color w:val="000000"/>
          <w:szCs w:val="20"/>
        </w:rPr>
      </w:pPr>
    </w:p>
    <w:p w14:paraId="3D2676B4" w14:textId="38057B61" w:rsidR="00891D9B" w:rsidRPr="00D6217F" w:rsidRDefault="00CC552B" w:rsidP="00891D9B">
      <w:pPr>
        <w:spacing w:after="0"/>
        <w:rPr>
          <w:rFonts w:ascii="Times New Roman" w:hAnsi="Times New Roman" w:cs="Times New Roman"/>
          <w:color w:val="000000"/>
          <w:szCs w:val="20"/>
        </w:rPr>
      </w:pPr>
      <w:r w:rsidRPr="00D6217F">
        <w:rPr>
          <w:rFonts w:ascii="Times New Roman" w:hAnsi="Times New Roman" w:cs="Times New Roman"/>
          <w:color w:val="000000"/>
          <w:szCs w:val="20"/>
        </w:rPr>
        <w:t>6</w:t>
      </w:r>
      <w:r w:rsidR="001842D6" w:rsidRPr="00D6217F">
        <w:rPr>
          <w:rFonts w:ascii="Times New Roman" w:hAnsi="Times New Roman" w:cs="Times New Roman"/>
          <w:color w:val="000000"/>
          <w:szCs w:val="20"/>
        </w:rPr>
        <w:t xml:space="preserve">. </w:t>
      </w:r>
      <w:r w:rsidR="00891D9B" w:rsidRPr="00D6217F">
        <w:rPr>
          <w:rFonts w:ascii="Times New Roman" w:hAnsi="Times New Roman" w:cs="Times New Roman"/>
          <w:color w:val="000000"/>
          <w:szCs w:val="20"/>
        </w:rPr>
        <w:t xml:space="preserve">Write (and evaluate) </w:t>
      </w:r>
      <w:r w:rsidR="00FB4690" w:rsidRPr="00D6217F">
        <w:rPr>
          <w:rFonts w:ascii="Times New Roman" w:hAnsi="Times New Roman" w:cs="Times New Roman"/>
          <w:color w:val="000000"/>
          <w:szCs w:val="20"/>
        </w:rPr>
        <w:t xml:space="preserve">Python </w:t>
      </w:r>
      <w:r w:rsidR="00891D9B" w:rsidRPr="00D6217F">
        <w:rPr>
          <w:rFonts w:ascii="Times New Roman" w:hAnsi="Times New Roman" w:cs="Times New Roman"/>
          <w:color w:val="000000"/>
          <w:szCs w:val="20"/>
        </w:rPr>
        <w:t xml:space="preserve">expressions that answer the below questions regarding a list </w:t>
      </w:r>
      <w:proofErr w:type="spellStart"/>
      <w:r w:rsidR="00891D9B" w:rsidRPr="00D6217F">
        <w:rPr>
          <w:rFonts w:ascii="Times New Roman" w:hAnsi="Times New Roman" w:cs="Times New Roman"/>
          <w:color w:val="000000"/>
          <w:szCs w:val="20"/>
        </w:rPr>
        <w:t>lst</w:t>
      </w:r>
      <w:proofErr w:type="spellEnd"/>
      <w:r w:rsidR="00891D9B" w:rsidRPr="00D6217F">
        <w:rPr>
          <w:rFonts w:ascii="Times New Roman" w:hAnsi="Times New Roman" w:cs="Times New Roman"/>
          <w:color w:val="000000"/>
          <w:szCs w:val="20"/>
        </w:rPr>
        <w:t xml:space="preserve"> of scores of 15 deliverables: </w:t>
      </w:r>
    </w:p>
    <w:p w14:paraId="07A4AEFC" w14:textId="77777777" w:rsidR="00891D9B" w:rsidRPr="00D6217F" w:rsidRDefault="00891D9B" w:rsidP="00891D9B">
      <w:pPr>
        <w:spacing w:after="0"/>
        <w:rPr>
          <w:rFonts w:ascii="Times New Roman" w:hAnsi="Times New Roman" w:cs="Times New Roman"/>
          <w:color w:val="000000"/>
          <w:szCs w:val="20"/>
        </w:rPr>
      </w:pPr>
    </w:p>
    <w:p w14:paraId="53D9B9FC" w14:textId="77777777" w:rsidR="00891D9B" w:rsidRPr="00D6217F" w:rsidRDefault="00891D9B" w:rsidP="00891D9B">
      <w:pPr>
        <w:spacing w:after="0"/>
        <w:ind w:firstLine="360"/>
        <w:rPr>
          <w:rFonts w:ascii="Times New Roman" w:hAnsi="Times New Roman" w:cs="Times New Roman"/>
          <w:color w:val="000000"/>
          <w:szCs w:val="20"/>
        </w:rPr>
      </w:pPr>
      <w:r w:rsidRPr="00D6217F">
        <w:rPr>
          <w:rFonts w:ascii="Times New Roman" w:hAnsi="Times New Roman" w:cs="Times New Roman"/>
          <w:color w:val="000000"/>
          <w:szCs w:val="20"/>
        </w:rPr>
        <w:t>[94, 86, 85, 81, 86, 96, 91, 85, 86, 83, 89, 81, 86, 98, 84]</w:t>
      </w:r>
    </w:p>
    <w:p w14:paraId="62C0DA7A" w14:textId="77777777" w:rsidR="00891D9B" w:rsidRPr="00D6217F" w:rsidRDefault="00891D9B" w:rsidP="00891D9B">
      <w:pPr>
        <w:spacing w:after="0"/>
        <w:ind w:firstLine="360"/>
        <w:rPr>
          <w:rFonts w:ascii="Times New Roman" w:hAnsi="Times New Roman" w:cs="Times New Roman"/>
          <w:color w:val="000000"/>
          <w:szCs w:val="20"/>
        </w:rPr>
      </w:pPr>
    </w:p>
    <w:p w14:paraId="1B8A63AC" w14:textId="77777777" w:rsidR="00891D9B" w:rsidRPr="00D6217F" w:rsidRDefault="00891D9B" w:rsidP="00CD4EC5">
      <w:pPr>
        <w:numPr>
          <w:ilvl w:val="0"/>
          <w:numId w:val="4"/>
        </w:numPr>
        <w:spacing w:beforeLines="1" w:before="2" w:afterLines="1" w:after="2"/>
        <w:rPr>
          <w:rFonts w:ascii="Times New Roman" w:hAnsi="Times New Roman" w:cs="Times New Roman"/>
          <w:color w:val="000000"/>
          <w:szCs w:val="20"/>
        </w:rPr>
      </w:pPr>
      <w:r w:rsidRPr="00D6217F">
        <w:rPr>
          <w:rFonts w:ascii="Times New Roman" w:hAnsi="Times New Roman" w:cs="Times New Roman"/>
          <w:color w:val="000000"/>
          <w:szCs w:val="20"/>
        </w:rPr>
        <w:t>What are the lowest, highest, and average score?</w:t>
      </w:r>
    </w:p>
    <w:p w14:paraId="271E7FCC" w14:textId="77777777" w:rsidR="00891D9B" w:rsidRPr="00D6217F" w:rsidRDefault="00891D9B" w:rsidP="00CD4EC5">
      <w:pPr>
        <w:numPr>
          <w:ilvl w:val="0"/>
          <w:numId w:val="4"/>
        </w:numPr>
        <w:spacing w:beforeLines="1" w:before="2" w:afterLines="1" w:after="2"/>
        <w:rPr>
          <w:rFonts w:ascii="Times New Roman" w:hAnsi="Times New Roman" w:cs="Times New Roman"/>
          <w:color w:val="000000"/>
          <w:szCs w:val="20"/>
        </w:rPr>
      </w:pPr>
      <w:r w:rsidRPr="00D6217F">
        <w:rPr>
          <w:rFonts w:ascii="Times New Roman" w:hAnsi="Times New Roman" w:cs="Times New Roman"/>
          <w:color w:val="000000"/>
          <w:szCs w:val="20"/>
        </w:rPr>
        <w:t>What is the median score?</w:t>
      </w:r>
    </w:p>
    <w:p w14:paraId="5819856E" w14:textId="77777777" w:rsidR="00891D9B" w:rsidRPr="00D6217F" w:rsidRDefault="00891D9B" w:rsidP="00CD4EC5">
      <w:pPr>
        <w:numPr>
          <w:ilvl w:val="0"/>
          <w:numId w:val="4"/>
        </w:numPr>
        <w:spacing w:beforeLines="1" w:before="2" w:afterLines="1" w:after="2"/>
        <w:rPr>
          <w:rFonts w:ascii="Times New Roman" w:hAnsi="Times New Roman" w:cs="Times New Roman"/>
          <w:color w:val="000000"/>
          <w:szCs w:val="20"/>
        </w:rPr>
      </w:pPr>
      <w:r w:rsidRPr="00D6217F">
        <w:rPr>
          <w:rFonts w:ascii="Times New Roman" w:hAnsi="Times New Roman" w:cs="Times New Roman"/>
          <w:color w:val="000000"/>
          <w:szCs w:val="20"/>
        </w:rPr>
        <w:t>What is the range of the scores?</w:t>
      </w:r>
    </w:p>
    <w:p w14:paraId="6620C25F" w14:textId="77777777" w:rsidR="0023792C" w:rsidRPr="00D6217F" w:rsidRDefault="0023792C" w:rsidP="00CD4EC5">
      <w:pPr>
        <w:numPr>
          <w:ilvl w:val="0"/>
          <w:numId w:val="4"/>
        </w:numPr>
        <w:spacing w:beforeLines="1" w:before="2" w:afterLines="1" w:after="2"/>
        <w:rPr>
          <w:rFonts w:ascii="Times New Roman" w:hAnsi="Times New Roman" w:cs="Times New Roman"/>
          <w:color w:val="000000"/>
          <w:szCs w:val="20"/>
        </w:rPr>
      </w:pPr>
      <w:r w:rsidRPr="00D6217F">
        <w:rPr>
          <w:rFonts w:ascii="Times New Roman" w:hAnsi="Times New Roman" w:cs="Times New Roman"/>
          <w:color w:val="000000"/>
          <w:szCs w:val="20"/>
        </w:rPr>
        <w:t>How many of the scores are 85?</w:t>
      </w:r>
    </w:p>
    <w:p w14:paraId="11CDA88E" w14:textId="77777777" w:rsidR="0023792C" w:rsidRPr="00D6217F" w:rsidRDefault="0023792C" w:rsidP="00CD4EC5">
      <w:pPr>
        <w:spacing w:beforeLines="1" w:before="2" w:afterLines="1" w:after="2"/>
        <w:rPr>
          <w:rFonts w:ascii="Times New Roman" w:hAnsi="Times New Roman" w:cs="Times New Roman"/>
          <w:color w:val="000000"/>
          <w:szCs w:val="20"/>
        </w:rPr>
      </w:pPr>
    </w:p>
    <w:p w14:paraId="19C81499" w14:textId="77777777" w:rsidR="0023792C" w:rsidRPr="00D6217F" w:rsidRDefault="0023792C" w:rsidP="00CD4EC5">
      <w:pPr>
        <w:spacing w:beforeLines="1" w:before="2" w:afterLines="1" w:after="2"/>
        <w:rPr>
          <w:rFonts w:ascii="Times New Roman" w:hAnsi="Times New Roman" w:cs="Times New Roman"/>
          <w:color w:val="000000"/>
          <w:szCs w:val="20"/>
        </w:rPr>
      </w:pPr>
    </w:p>
    <w:p w14:paraId="2BCAF039" w14:textId="77777777" w:rsidR="0023792C" w:rsidRPr="00D6217F" w:rsidRDefault="0023792C" w:rsidP="00CD4EC5">
      <w:pPr>
        <w:spacing w:beforeLines="1" w:before="2" w:afterLines="1" w:after="2"/>
        <w:rPr>
          <w:rFonts w:ascii="Times New Roman" w:hAnsi="Times New Roman" w:cs="Times New Roman"/>
          <w:color w:val="000000"/>
          <w:szCs w:val="20"/>
        </w:rPr>
      </w:pPr>
    </w:p>
    <w:p w14:paraId="236E8EDB" w14:textId="4EBADE80" w:rsidR="0023792C" w:rsidRPr="00D6217F" w:rsidRDefault="001842D6" w:rsidP="0023792C">
      <w:pPr>
        <w:pageBreakBefore/>
        <w:widowControl w:val="0"/>
        <w:suppressAutoHyphens/>
        <w:spacing w:after="0"/>
        <w:rPr>
          <w:rFonts w:ascii="Times New Roman" w:hAnsi="Times New Roman"/>
        </w:rPr>
      </w:pPr>
      <w:r w:rsidRPr="00D6217F">
        <w:rPr>
          <w:rFonts w:ascii="Times New Roman" w:hAnsi="Times New Roman"/>
        </w:rPr>
        <w:t xml:space="preserve">7. </w:t>
      </w:r>
      <w:r w:rsidR="0023792C" w:rsidRPr="00D6217F">
        <w:rPr>
          <w:rFonts w:ascii="Times New Roman" w:hAnsi="Times New Roman"/>
        </w:rPr>
        <w:t xml:space="preserve">Assume you already have a list defined, called name, containing three strings: a person’s first, middle, and last name, in that order. Write an expression that produces a string consisting of the person’s last name followed by a comma and space, then the first name and a space, </w:t>
      </w:r>
      <w:proofErr w:type="gramStart"/>
      <w:r w:rsidR="0023792C" w:rsidRPr="00D6217F">
        <w:rPr>
          <w:rFonts w:ascii="Times New Roman" w:hAnsi="Times New Roman"/>
        </w:rPr>
        <w:t>then</w:t>
      </w:r>
      <w:proofErr w:type="gramEnd"/>
      <w:r w:rsidR="0023792C" w:rsidRPr="00D6217F">
        <w:rPr>
          <w:rFonts w:ascii="Times New Roman" w:hAnsi="Times New Roman"/>
        </w:rPr>
        <w:t xml:space="preserve"> the person’s middle initial followed by a period. So, for example, if name is equal to [</w:t>
      </w:r>
      <w:r w:rsidR="00CC552B" w:rsidRPr="00891D9B">
        <w:rPr>
          <w:rFonts w:ascii="Calibri" w:hAnsi="Calibri"/>
          <w:color w:val="000000"/>
          <w:szCs w:val="27"/>
        </w:rPr>
        <w:t>'</w:t>
      </w:r>
      <w:r w:rsidR="0023792C" w:rsidRPr="00D6217F">
        <w:rPr>
          <w:rFonts w:ascii="Times New Roman" w:hAnsi="Times New Roman"/>
        </w:rPr>
        <w:t>John</w:t>
      </w:r>
      <w:r w:rsidR="00CC552B" w:rsidRPr="00891D9B">
        <w:rPr>
          <w:rFonts w:ascii="Calibri" w:hAnsi="Calibri"/>
          <w:color w:val="000000"/>
          <w:szCs w:val="27"/>
        </w:rPr>
        <w:t>'</w:t>
      </w:r>
      <w:r w:rsidR="0023792C" w:rsidRPr="00D6217F">
        <w:rPr>
          <w:rFonts w:ascii="Times New Roman" w:hAnsi="Times New Roman"/>
        </w:rPr>
        <w:t xml:space="preserve">, </w:t>
      </w:r>
      <w:r w:rsidR="00CC552B" w:rsidRPr="00891D9B">
        <w:rPr>
          <w:rFonts w:ascii="Calibri" w:hAnsi="Calibri"/>
          <w:color w:val="000000"/>
          <w:szCs w:val="27"/>
        </w:rPr>
        <w:t>'</w:t>
      </w:r>
      <w:r w:rsidR="0023792C" w:rsidRPr="00D6217F">
        <w:rPr>
          <w:rFonts w:ascii="Times New Roman" w:hAnsi="Times New Roman"/>
        </w:rPr>
        <w:t>Phillip</w:t>
      </w:r>
      <w:r w:rsidR="00CC552B" w:rsidRPr="00891D9B">
        <w:rPr>
          <w:rFonts w:ascii="Calibri" w:hAnsi="Calibri"/>
          <w:color w:val="000000"/>
          <w:szCs w:val="27"/>
        </w:rPr>
        <w:t>'</w:t>
      </w:r>
      <w:r w:rsidR="0023792C" w:rsidRPr="00D6217F">
        <w:rPr>
          <w:rFonts w:ascii="Times New Roman" w:hAnsi="Times New Roman"/>
        </w:rPr>
        <w:t xml:space="preserve">, </w:t>
      </w:r>
      <w:r w:rsidR="00CC552B" w:rsidRPr="00891D9B">
        <w:rPr>
          <w:rFonts w:ascii="Calibri" w:hAnsi="Calibri"/>
          <w:color w:val="000000"/>
          <w:szCs w:val="27"/>
        </w:rPr>
        <w:t>'</w:t>
      </w:r>
      <w:r w:rsidR="0023792C" w:rsidRPr="00D6217F">
        <w:rPr>
          <w:rFonts w:ascii="Times New Roman" w:hAnsi="Times New Roman"/>
        </w:rPr>
        <w:t>Sousa</w:t>
      </w:r>
      <w:r w:rsidR="00CC552B" w:rsidRPr="00891D9B">
        <w:rPr>
          <w:rFonts w:ascii="Calibri" w:hAnsi="Calibri"/>
          <w:color w:val="000000"/>
          <w:szCs w:val="27"/>
        </w:rPr>
        <w:t>'</w:t>
      </w:r>
      <w:r w:rsidR="0023792C" w:rsidRPr="00D6217F">
        <w:rPr>
          <w:rFonts w:ascii="Times New Roman" w:hAnsi="Times New Roman"/>
        </w:rPr>
        <w:t xml:space="preserve">], your expression will produce the string </w:t>
      </w:r>
      <w:r w:rsidR="00CC552B" w:rsidRPr="00891D9B">
        <w:rPr>
          <w:rFonts w:ascii="Calibri" w:hAnsi="Calibri"/>
          <w:color w:val="000000"/>
          <w:szCs w:val="27"/>
        </w:rPr>
        <w:t>'</w:t>
      </w:r>
      <w:r w:rsidR="0023792C" w:rsidRPr="00D6217F">
        <w:rPr>
          <w:rFonts w:ascii="Times New Roman" w:hAnsi="Times New Roman"/>
        </w:rPr>
        <w:t>Sousa, John P.</w:t>
      </w:r>
      <w:r w:rsidR="00CC552B" w:rsidRPr="00891D9B">
        <w:rPr>
          <w:rFonts w:ascii="Calibri" w:hAnsi="Calibri"/>
          <w:color w:val="000000"/>
          <w:szCs w:val="27"/>
        </w:rPr>
        <w:t>'</w:t>
      </w:r>
    </w:p>
    <w:p w14:paraId="636B1A5C" w14:textId="77777777" w:rsidR="00CC552B" w:rsidRPr="00D6217F" w:rsidRDefault="00CC552B" w:rsidP="0023792C">
      <w:pPr>
        <w:widowControl w:val="0"/>
        <w:suppressAutoHyphens/>
        <w:spacing w:after="0"/>
        <w:rPr>
          <w:rFonts w:ascii="Times New Roman" w:hAnsi="Times New Roman"/>
        </w:rPr>
      </w:pPr>
    </w:p>
    <w:p w14:paraId="1EDF1B1C" w14:textId="77777777" w:rsidR="00CC552B" w:rsidRPr="00D6217F" w:rsidRDefault="00CC552B" w:rsidP="0023792C">
      <w:pPr>
        <w:widowControl w:val="0"/>
        <w:suppressAutoHyphens/>
        <w:spacing w:after="0"/>
        <w:rPr>
          <w:rFonts w:ascii="Times New Roman" w:hAnsi="Times New Roman"/>
        </w:rPr>
      </w:pPr>
    </w:p>
    <w:p w14:paraId="701FB2EC" w14:textId="77777777" w:rsidR="00CC552B" w:rsidRPr="00D6217F" w:rsidRDefault="00CC552B" w:rsidP="0023792C">
      <w:pPr>
        <w:widowControl w:val="0"/>
        <w:suppressAutoHyphens/>
        <w:spacing w:after="0"/>
        <w:rPr>
          <w:rFonts w:ascii="Times New Roman" w:hAnsi="Times New Roman"/>
        </w:rPr>
      </w:pPr>
    </w:p>
    <w:p w14:paraId="0B1FF8F4" w14:textId="22960E3B" w:rsidR="0023792C" w:rsidRPr="00D6217F" w:rsidRDefault="001842D6" w:rsidP="0023792C">
      <w:pPr>
        <w:widowControl w:val="0"/>
        <w:suppressAutoHyphens/>
        <w:spacing w:after="0"/>
        <w:rPr>
          <w:rFonts w:ascii="Times New Roman" w:hAnsi="Times New Roman"/>
        </w:rPr>
      </w:pPr>
      <w:r w:rsidRPr="00D6217F">
        <w:rPr>
          <w:rFonts w:ascii="Times New Roman" w:hAnsi="Times New Roman"/>
        </w:rPr>
        <w:t xml:space="preserve">8. </w:t>
      </w:r>
      <w:r w:rsidR="0023792C" w:rsidRPr="00D6217F">
        <w:rPr>
          <w:rFonts w:ascii="Times New Roman" w:hAnsi="Times New Roman"/>
        </w:rPr>
        <w:t xml:space="preserve">Assume you already have a list defined, called numbers, containing only numeric values. Write an expression that finds the product of the largest and smallest values in the list. For example, if the list </w:t>
      </w:r>
      <w:proofErr w:type="gramStart"/>
      <w:r w:rsidR="0023792C" w:rsidRPr="00D6217F">
        <w:rPr>
          <w:rFonts w:ascii="Times New Roman" w:hAnsi="Times New Roman"/>
        </w:rPr>
        <w:t>is</w:t>
      </w:r>
      <w:proofErr w:type="gramEnd"/>
      <w:r w:rsidR="0023792C" w:rsidRPr="00D6217F">
        <w:rPr>
          <w:rFonts w:ascii="Times New Roman" w:hAnsi="Times New Roman"/>
        </w:rPr>
        <w:t xml:space="preserve"> [4, 1, 0.5, 10, 6], your expression would find the product of 0.5 and 10. </w:t>
      </w:r>
    </w:p>
    <w:p w14:paraId="649E6DCC" w14:textId="77777777" w:rsidR="00CC552B" w:rsidRPr="00D6217F" w:rsidRDefault="00CC552B" w:rsidP="0023792C">
      <w:pPr>
        <w:widowControl w:val="0"/>
        <w:suppressAutoHyphens/>
        <w:spacing w:after="0"/>
        <w:rPr>
          <w:rFonts w:ascii="Times New Roman" w:hAnsi="Times New Roman"/>
        </w:rPr>
      </w:pPr>
    </w:p>
    <w:p w14:paraId="2CE71E0D" w14:textId="77777777" w:rsidR="00CC552B" w:rsidRPr="00D6217F" w:rsidRDefault="00CC552B" w:rsidP="0023792C">
      <w:pPr>
        <w:widowControl w:val="0"/>
        <w:suppressAutoHyphens/>
        <w:spacing w:after="0"/>
        <w:rPr>
          <w:rFonts w:ascii="Times New Roman" w:hAnsi="Times New Roman"/>
        </w:rPr>
      </w:pPr>
    </w:p>
    <w:p w14:paraId="3978A4A0" w14:textId="77777777" w:rsidR="00CC552B" w:rsidRPr="00D6217F" w:rsidRDefault="00CC552B" w:rsidP="0023792C">
      <w:pPr>
        <w:widowControl w:val="0"/>
        <w:suppressAutoHyphens/>
        <w:spacing w:after="0"/>
        <w:rPr>
          <w:rFonts w:ascii="Times New Roman" w:hAnsi="Times New Roman"/>
        </w:rPr>
      </w:pPr>
    </w:p>
    <w:p w14:paraId="64506809" w14:textId="0BB36220" w:rsidR="0023792C" w:rsidRPr="00D6217F" w:rsidRDefault="001842D6" w:rsidP="0023792C">
      <w:pPr>
        <w:widowControl w:val="0"/>
        <w:suppressAutoHyphens/>
        <w:spacing w:after="0"/>
        <w:rPr>
          <w:rFonts w:ascii="Times New Roman" w:hAnsi="Times New Roman"/>
        </w:rPr>
      </w:pPr>
      <w:r w:rsidRPr="00D6217F">
        <w:rPr>
          <w:rFonts w:ascii="Times New Roman" w:hAnsi="Times New Roman"/>
        </w:rPr>
        <w:t xml:space="preserve">9. </w:t>
      </w:r>
      <w:r w:rsidR="0023792C" w:rsidRPr="00D6217F">
        <w:rPr>
          <w:rFonts w:ascii="Times New Roman" w:hAnsi="Times New Roman"/>
        </w:rPr>
        <w:t xml:space="preserve">Assume you already have a list defined, called numbers, containing only numeric values. Write code (you may need more than one expression, or to manipulate the list in some way) that finds the sum of the second-largest and second-smallest values in the list. For example, if the list </w:t>
      </w:r>
      <w:proofErr w:type="gramStart"/>
      <w:r w:rsidR="0023792C" w:rsidRPr="00D6217F">
        <w:rPr>
          <w:rFonts w:ascii="Times New Roman" w:hAnsi="Times New Roman"/>
        </w:rPr>
        <w:t>is</w:t>
      </w:r>
      <w:proofErr w:type="gramEnd"/>
      <w:r w:rsidR="0023792C" w:rsidRPr="00D6217F">
        <w:rPr>
          <w:rFonts w:ascii="Times New Roman" w:hAnsi="Times New Roman"/>
        </w:rPr>
        <w:t xml:space="preserve"> [4, 1, 0.5, 10, 6], your code would find the sum of 1 and 6.</w:t>
      </w:r>
    </w:p>
    <w:p w14:paraId="44726365" w14:textId="77777777" w:rsidR="001842D6" w:rsidRPr="001842D6" w:rsidRDefault="001842D6" w:rsidP="001842D6">
      <w:pPr>
        <w:rPr>
          <w:rFonts w:ascii="Calibri" w:hAnsi="Calibri"/>
        </w:rPr>
      </w:pPr>
      <w:bookmarkStart w:id="0" w:name="_GoBack"/>
      <w:bookmarkEnd w:id="0"/>
    </w:p>
    <w:sectPr w:rsidR="001842D6" w:rsidRPr="001842D6" w:rsidSect="00F520C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imSun">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3E75CCE"/>
    <w:multiLevelType w:val="multilevel"/>
    <w:tmpl w:val="19285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F621F7B"/>
    <w:multiLevelType w:val="multilevel"/>
    <w:tmpl w:val="AFFA99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17B06D4"/>
    <w:multiLevelType w:val="multilevel"/>
    <w:tmpl w:val="25C43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12B347B"/>
    <w:multiLevelType w:val="multilevel"/>
    <w:tmpl w:val="32ECE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54EE7BCB"/>
    <w:multiLevelType w:val="hybridMultilevel"/>
    <w:tmpl w:val="BC18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4020A"/>
    <w:multiLevelType w:val="hybridMultilevel"/>
    <w:tmpl w:val="BC186A9E"/>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0"/>
  </w:num>
  <w:num w:numId="6">
    <w:abstractNumId w:val="1"/>
  </w:num>
  <w:num w:numId="7">
    <w:abstractNumId w:val="2"/>
  </w:num>
  <w:num w:numId="8">
    <w:abstractNumId w:val="3"/>
  </w:num>
  <w:num w:numId="9">
    <w:abstractNumId w:val="11"/>
  </w:num>
  <w:num w:numId="10">
    <w:abstractNumId w:val="12"/>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891D9B"/>
    <w:rsid w:val="000F222C"/>
    <w:rsid w:val="00122F23"/>
    <w:rsid w:val="00151C74"/>
    <w:rsid w:val="001842D6"/>
    <w:rsid w:val="0023792C"/>
    <w:rsid w:val="0033770E"/>
    <w:rsid w:val="0085510D"/>
    <w:rsid w:val="00891D9B"/>
    <w:rsid w:val="009D50A7"/>
    <w:rsid w:val="00AD1615"/>
    <w:rsid w:val="00CC552B"/>
    <w:rsid w:val="00CD4EC5"/>
    <w:rsid w:val="00D6217F"/>
    <w:rsid w:val="00F520C0"/>
    <w:rsid w:val="00F94695"/>
    <w:rsid w:val="00FB46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0EEE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FA"/>
  </w:style>
  <w:style w:type="paragraph" w:styleId="Heading2">
    <w:name w:val="heading 2"/>
    <w:basedOn w:val="Normal"/>
    <w:link w:val="Heading2Char"/>
    <w:uiPriority w:val="9"/>
    <w:rsid w:val="00891D9B"/>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1D9B"/>
    <w:rPr>
      <w:rFonts w:ascii="Times" w:hAnsi="Times"/>
      <w:b/>
      <w:sz w:val="36"/>
      <w:szCs w:val="20"/>
    </w:rPr>
  </w:style>
  <w:style w:type="paragraph" w:styleId="NormalWeb">
    <w:name w:val="Normal (Web)"/>
    <w:basedOn w:val="Normal"/>
    <w:uiPriority w:val="99"/>
    <w:rsid w:val="00891D9B"/>
    <w:pPr>
      <w:spacing w:beforeLines="1" w:afterLines="1"/>
    </w:pPr>
    <w:rPr>
      <w:rFonts w:ascii="Times" w:hAnsi="Times" w:cs="Times New Roman"/>
      <w:sz w:val="20"/>
      <w:szCs w:val="20"/>
    </w:rPr>
  </w:style>
  <w:style w:type="paragraph" w:customStyle="1" w:styleId="TableContents">
    <w:name w:val="Table Contents"/>
    <w:basedOn w:val="Normal"/>
    <w:rsid w:val="0023792C"/>
    <w:pPr>
      <w:widowControl w:val="0"/>
      <w:suppressLineNumbers/>
      <w:suppressAutoHyphens/>
      <w:spacing w:after="0"/>
    </w:pPr>
    <w:rPr>
      <w:rFonts w:ascii="Times New Roman" w:eastAsia="SimSun" w:hAnsi="Times New Roman" w:cs="Mangal"/>
      <w:kern w:val="1"/>
      <w:lang w:eastAsia="zh-CN" w:bidi="hi-IN"/>
    </w:rPr>
  </w:style>
  <w:style w:type="paragraph" w:styleId="ListParagraph">
    <w:name w:val="List Paragraph"/>
    <w:basedOn w:val="Normal"/>
    <w:uiPriority w:val="34"/>
    <w:qFormat/>
    <w:rsid w:val="0023792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3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555</Words>
  <Characters>3170</Characters>
  <Application>Microsoft Macintosh Word</Application>
  <DocSecurity>0</DocSecurity>
  <Lines>26</Lines>
  <Paragraphs>7</Paragraphs>
  <ScaleCrop>false</ScaleCrop>
  <Company>DePaul University</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Ljubomir Perkovic</cp:lastModifiedBy>
  <cp:revision>10</cp:revision>
  <dcterms:created xsi:type="dcterms:W3CDTF">2012-04-30T02:52:00Z</dcterms:created>
  <dcterms:modified xsi:type="dcterms:W3CDTF">2015-06-18T02:06:00Z</dcterms:modified>
</cp:coreProperties>
</file>