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3DA5D" w14:textId="77777777" w:rsidR="00294081" w:rsidRPr="00776ED4" w:rsidRDefault="00294081" w:rsidP="00294081">
      <w:pPr>
        <w:spacing w:before="11"/>
        <w:rPr>
          <w:rFonts w:eastAsia="Times New Roman"/>
          <w:sz w:val="6"/>
          <w:szCs w:val="6"/>
        </w:rPr>
      </w:pPr>
      <w:r w:rsidRPr="00776ED4">
        <w:rPr>
          <w:rFonts w:eastAsia="Times New Roman"/>
          <w:noProof/>
          <w:sz w:val="2"/>
          <w:szCs w:val="2"/>
          <w:lang w:val="en-IN" w:eastAsia="en-IN"/>
        </w:rPr>
        <mc:AlternateContent>
          <mc:Choice Requires="wpg">
            <w:drawing>
              <wp:inline distT="0" distB="0" distL="0" distR="0" wp14:anchorId="3D186233" wp14:editId="6B7C1E0F">
                <wp:extent cx="5956300" cy="12700"/>
                <wp:effectExtent l="0" t="0" r="6350" b="635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300" cy="12700"/>
                          <a:chOff x="0" y="0"/>
                          <a:chExt cx="9500" cy="20"/>
                        </a:xfrm>
                      </wpg:grpSpPr>
                      <wpg:grpSp>
                        <wpg:cNvPr id="10" name="Group 6"/>
                        <wpg:cNvGrpSpPr>
                          <a:grpSpLocks/>
                        </wpg:cNvGrpSpPr>
                        <wpg:grpSpPr bwMode="auto">
                          <a:xfrm>
                            <a:off x="10" y="10"/>
                            <a:ext cx="9480" cy="2"/>
                            <a:chOff x="10" y="10"/>
                            <a:chExt cx="9480" cy="2"/>
                          </a:xfrm>
                        </wpg:grpSpPr>
                        <wps:wsp>
                          <wps:cNvPr id="11" name="Freeform 7"/>
                          <wps:cNvSpPr>
                            <a:spLocks/>
                          </wps:cNvSpPr>
                          <wps:spPr bwMode="auto">
                            <a:xfrm>
                              <a:off x="10" y="10"/>
                              <a:ext cx="9480" cy="2"/>
                            </a:xfrm>
                            <a:custGeom>
                              <a:avLst/>
                              <a:gdLst>
                                <a:gd name="T0" fmla="+- 0 10 10"/>
                                <a:gd name="T1" fmla="*/ T0 w 9480"/>
                                <a:gd name="T2" fmla="+- 0 9490 10"/>
                                <a:gd name="T3" fmla="*/ T2 w 9480"/>
                              </a:gdLst>
                              <a:ahLst/>
                              <a:cxnLst>
                                <a:cxn ang="0">
                                  <a:pos x="T1" y="0"/>
                                </a:cxn>
                                <a:cxn ang="0">
                                  <a:pos x="T3" y="0"/>
                                </a:cxn>
                              </a:cxnLst>
                              <a:rect l="0" t="0" r="r" b="b"/>
                              <a:pathLst>
                                <a:path w="9480">
                                  <a:moveTo>
                                    <a:pt x="0" y="0"/>
                                  </a:moveTo>
                                  <a:lnTo>
                                    <a:pt x="948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475E2F" id="Group 9" o:spid="_x0000_s1026" style="width:469pt;height:1pt;mso-position-horizontal-relative:char;mso-position-vertical-relative:line" coordsize="95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">
                <v:group id="Group 6" o:spid="_x0000_s1027" style="position:absolute;left:10;top:10;width:9480;height:2" coordorigin="10,10" coordsize="9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7" o:spid="_x0000_s1028" style="position:absolute;left:10;top:10;width:9480;height:2;visibility:visible;mso-wrap-style:square;v-text-anchor:top" coordsize="9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" path="m,l9480,e" filled="f" strokeweight="1pt">
                    <v:path arrowok="t" o:connecttype="custom" o:connectlocs="0,0;9480,0" o:connectangles="0,0"/>
                  </v:shape>
                </v:group>
                <w10:anchorlock/>
              </v:group>
            </w:pict>
          </mc:Fallback>
        </mc:AlternateContent>
      </w:r>
    </w:p>
    <w:p w14:paraId="015D1D32" w14:textId="77777777" w:rsidR="00294081" w:rsidRPr="00776ED4" w:rsidRDefault="00294081" w:rsidP="00294081">
      <w:pPr>
        <w:spacing w:line="20" w:lineRule="atLeast"/>
        <w:ind w:left="150"/>
        <w:rPr>
          <w:rFonts w:eastAsia="Times New Roman"/>
          <w:sz w:val="2"/>
          <w:szCs w:val="2"/>
        </w:rPr>
      </w:pPr>
    </w:p>
    <w:p w14:paraId="6C35C0EE" w14:textId="77777777" w:rsidR="00294081" w:rsidRPr="00776ED4" w:rsidRDefault="00294081" w:rsidP="00294081">
      <w:pPr>
        <w:spacing w:before="28"/>
        <w:ind w:left="124"/>
        <w:jc w:val="center"/>
      </w:pPr>
      <w:bookmarkStart w:id="0" w:name="M01_HARD9610_08_SE_C01"/>
      <w:bookmarkEnd w:id="0"/>
      <w:r w:rsidRPr="00776ED4">
        <w:rPr>
          <w:rFonts w:ascii="Arial"/>
          <w:b/>
          <w:sz w:val="28"/>
        </w:rPr>
        <w:t xml:space="preserve">C H A P T E R </w:t>
      </w:r>
    </w:p>
    <w:p w14:paraId="65376C63" w14:textId="77777777" w:rsidR="00294081" w:rsidRPr="00776ED4" w:rsidRDefault="00294081" w:rsidP="00294081">
      <w:pPr>
        <w:spacing w:line="20" w:lineRule="atLeast"/>
        <w:rPr>
          <w:rFonts w:ascii="Arial" w:eastAsia="Arial" w:hAnsi="Arial" w:cs="Arial"/>
          <w:sz w:val="2"/>
          <w:szCs w:val="2"/>
        </w:rPr>
      </w:pPr>
      <w:r w:rsidRPr="00776ED4">
        <w:rPr>
          <w:rFonts w:ascii="Arial" w:eastAsia="Arial" w:hAnsi="Arial" w:cs="Arial"/>
          <w:noProof/>
          <w:sz w:val="2"/>
          <w:szCs w:val="2"/>
          <w:lang w:val="en-IN" w:eastAsia="en-IN"/>
        </w:rPr>
        <w:t>z</w:t>
      </w:r>
      <w:r w:rsidRPr="00776ED4">
        <w:rPr>
          <w:rFonts w:eastAsia="Times New Roman"/>
          <w:noProof/>
          <w:sz w:val="2"/>
          <w:szCs w:val="2"/>
          <w:lang w:val="en-IN" w:eastAsia="en-IN"/>
        </w:rPr>
        <mc:AlternateContent>
          <mc:Choice Requires="wpg">
            <w:drawing>
              <wp:inline distT="0" distB="0" distL="0" distR="0" wp14:anchorId="139A15FF" wp14:editId="194A8485">
                <wp:extent cx="5943600" cy="12673"/>
                <wp:effectExtent l="0" t="0" r="19050" b="698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673"/>
                          <a:chOff x="0" y="0"/>
                          <a:chExt cx="9500" cy="20"/>
                        </a:xfrm>
                      </wpg:grpSpPr>
                      <wpg:grpSp>
                        <wpg:cNvPr id="5" name="Group 6"/>
                        <wpg:cNvGrpSpPr>
                          <a:grpSpLocks/>
                        </wpg:cNvGrpSpPr>
                        <wpg:grpSpPr bwMode="auto">
                          <a:xfrm>
                            <a:off x="10" y="10"/>
                            <a:ext cx="9480" cy="2"/>
                            <a:chOff x="10" y="10"/>
                            <a:chExt cx="9480" cy="2"/>
                          </a:xfrm>
                        </wpg:grpSpPr>
                        <wps:wsp>
                          <wps:cNvPr id="16" name="Freeform 7"/>
                          <wps:cNvSpPr>
                            <a:spLocks/>
                          </wps:cNvSpPr>
                          <wps:spPr bwMode="auto">
                            <a:xfrm>
                              <a:off x="10" y="10"/>
                              <a:ext cx="9480" cy="2"/>
                            </a:xfrm>
                            <a:custGeom>
                              <a:avLst/>
                              <a:gdLst>
                                <a:gd name="T0" fmla="+- 0 10 10"/>
                                <a:gd name="T1" fmla="*/ T0 w 9480"/>
                                <a:gd name="T2" fmla="+- 0 9490 10"/>
                                <a:gd name="T3" fmla="*/ T2 w 9480"/>
                              </a:gdLst>
                              <a:ahLst/>
                              <a:cxnLst>
                                <a:cxn ang="0">
                                  <a:pos x="T1" y="0"/>
                                </a:cxn>
                                <a:cxn ang="0">
                                  <a:pos x="T3" y="0"/>
                                </a:cxn>
                              </a:cxnLst>
                              <a:rect l="0" t="0" r="r" b="b"/>
                              <a:pathLst>
                                <a:path w="9480">
                                  <a:moveTo>
                                    <a:pt x="0" y="0"/>
                                  </a:moveTo>
                                  <a:lnTo>
                                    <a:pt x="948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1E3B6DE" id="Group 4" o:spid="_x0000_s1026" style="width:468pt;height:1pt;mso-position-horizontal-relative:char;mso-position-vertical-relative:line" coordsize="95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">
                <v:group id="Group 6" o:spid="_x0000_s1027" style="position:absolute;left:10;top:10;width:9480;height:2" coordorigin="10,10" coordsize="9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10;top:10;width:9480;height:2;visibility:visible;mso-wrap-style:square;v-text-anchor:top" coordsize="9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" path="m,l9480,e" filled="f" strokeweight="1pt">
                    <v:path arrowok="t" o:connecttype="custom" o:connectlocs="0,0;9480,0" o:connectangles="0,0"/>
                  </v:shape>
                </v:group>
                <w10:anchorlock/>
              </v:group>
            </w:pict>
          </mc:Fallback>
        </mc:AlternateContent>
      </w:r>
    </w:p>
    <w:p w14:paraId="1A45F5FF" w14:textId="2D7EC944" w:rsidR="00294081" w:rsidRPr="00776ED4" w:rsidRDefault="00294081" w:rsidP="00294081">
      <w:pPr>
        <w:pStyle w:val="CHAPNUM"/>
      </w:pPr>
      <w:r w:rsidRPr="00776ED4">
        <w:t>2</w:t>
      </w:r>
    </w:p>
    <w:p w14:paraId="08FAFDEC" w14:textId="4814005B" w:rsidR="00294081" w:rsidRPr="00776ED4" w:rsidRDefault="00294081" w:rsidP="00294081">
      <w:pPr>
        <w:pStyle w:val="CHAPTTL"/>
      </w:pPr>
      <w:r w:rsidRPr="00776ED4">
        <w:rPr>
          <w:bCs/>
        </w:rPr>
        <w:t>The Chemistry of the Cell</w:t>
      </w:r>
    </w:p>
    <w:p w14:paraId="1FEC08C0" w14:textId="77777777" w:rsidR="00294081" w:rsidRPr="00776ED4" w:rsidRDefault="00294081" w:rsidP="00294081"/>
    <w:p w14:paraId="117FAD3E" w14:textId="77777777" w:rsidR="00A23530" w:rsidRPr="00776ED4" w:rsidRDefault="00A23530" w:rsidP="00A23530">
      <w:pPr>
        <w:spacing w:line="20" w:lineRule="atLeast"/>
        <w:ind w:left="110"/>
        <w:rPr>
          <w:rFonts w:ascii="Palatino" w:eastAsia="Palatino" w:hAnsi="Palatino" w:cs="Palatino"/>
          <w:sz w:val="2"/>
          <w:szCs w:val="2"/>
        </w:rPr>
      </w:pPr>
    </w:p>
    <w:p w14:paraId="6A25E921" w14:textId="1D36A4A1" w:rsidR="00A23530" w:rsidRPr="00776ED4" w:rsidRDefault="00A23530" w:rsidP="00294081">
      <w:pPr>
        <w:pStyle w:val="NLLIST"/>
      </w:pPr>
      <w:bookmarkStart w:id="1" w:name="M02_HARD9610_08_SE_C02"/>
      <w:bookmarkEnd w:id="1"/>
      <w:r w:rsidRPr="00776ED4">
        <w:t>2-1.</w:t>
      </w:r>
      <w:r w:rsidRPr="00776ED4">
        <w:tab/>
        <w:t>(a)</w:t>
      </w:r>
      <w:r w:rsidRPr="00776ED4">
        <w:tab/>
        <w:t>Its valence of four allows a carbon atom to form multiple covalent bonds, with other carbon atoms as well as non-carbon atoms, most notably oxygen, hydrogen, nitrogen, and sulfur, thereby generating a great diversity of molecules with a wide variety of properties.</w:t>
      </w:r>
    </w:p>
    <w:p w14:paraId="44D5756A" w14:textId="26A6ADC4" w:rsidR="00A23530" w:rsidRPr="00776ED4" w:rsidRDefault="00294081" w:rsidP="00294081">
      <w:pPr>
        <w:pStyle w:val="NLLL"/>
        <w:rPr>
          <w:rFonts w:cs="Palatino"/>
        </w:rPr>
      </w:pPr>
      <w:r w:rsidRPr="00776ED4">
        <w:t>(b)</w:t>
      </w:r>
      <w:r w:rsidRPr="00776ED4">
        <w:tab/>
      </w:r>
      <w:r w:rsidR="00A23530" w:rsidRPr="00776ED4">
        <w:t>The high bond energy of the carbon</w:t>
      </w:r>
      <w:r w:rsidR="004A7FF9">
        <w:rPr>
          <w:rFonts w:cs="Calibri"/>
        </w:rPr>
        <w:t>-</w:t>
      </w:r>
      <w:r w:rsidR="00A23530" w:rsidRPr="00776ED4">
        <w:t>carbon bond ensures the stability of molecules that contain two or more carbon atoms. Specifically, the bond energy of carbon</w:t>
      </w:r>
      <w:r w:rsidR="004A7FF9">
        <w:rPr>
          <w:rFonts w:cs="Calibri"/>
        </w:rPr>
        <w:t>-</w:t>
      </w:r>
      <w:r w:rsidR="00A23530" w:rsidRPr="00776ED4">
        <w:t xml:space="preserve">carbon bonds is well above that of the most energetic portion of visible light (measured in kilocalories/mole; see Figure 2-3 on p. </w:t>
      </w:r>
      <w:r w:rsidR="004A7FF9" w:rsidRPr="00776ED4">
        <w:t>2</w:t>
      </w:r>
      <w:r w:rsidR="004A7FF9">
        <w:t>4</w:t>
      </w:r>
      <w:r w:rsidR="004A7FF9" w:rsidRPr="00776ED4">
        <w:t xml:space="preserve"> </w:t>
      </w:r>
      <w:r w:rsidR="00A23530" w:rsidRPr="00776ED4">
        <w:t>of the textbook), thereby ensuring that carbon</w:t>
      </w:r>
      <w:r w:rsidR="003F4AF5">
        <w:rPr>
          <w:rFonts w:cs="Calibri"/>
        </w:rPr>
        <w:t>-</w:t>
      </w:r>
      <w:r w:rsidR="00A23530" w:rsidRPr="00776ED4">
        <w:t>carbon (and other covalent bonds in biological molecules) cannot be broken upon exposure to visible light. (Note, however, that this is not true of ultraviolet radiation because any radiation with a wavelength of about 344 nm or less has enough energy to break carbon</w:t>
      </w:r>
      <w:r w:rsidR="003F4AF5">
        <w:rPr>
          <w:rFonts w:cs="Calibri"/>
        </w:rPr>
        <w:t>-</w:t>
      </w:r>
      <w:r w:rsidR="00A23530" w:rsidRPr="00776ED4">
        <w:t>carbon bonds.)</w:t>
      </w:r>
    </w:p>
    <w:p w14:paraId="26C56CFF" w14:textId="46E157CF" w:rsidR="00A23530" w:rsidRPr="00776ED4" w:rsidRDefault="00294081" w:rsidP="00294081">
      <w:pPr>
        <w:pStyle w:val="NLLL"/>
        <w:rPr>
          <w:rFonts w:cs="Palatino"/>
        </w:rPr>
      </w:pPr>
      <w:r w:rsidRPr="00776ED4">
        <w:t>(c)</w:t>
      </w:r>
      <w:r w:rsidRPr="00776ED4">
        <w:tab/>
      </w:r>
      <w:r w:rsidR="00A23530" w:rsidRPr="00776ED4">
        <w:t>The ability of a carbon atom to bond to two or more carbon atoms enables the generation of long chains of carbon atoms as well as ring structures, which are essential features of many biological molecules.</w:t>
      </w:r>
    </w:p>
    <w:p w14:paraId="54D2ACA0" w14:textId="6985CBB5" w:rsidR="00A23530" w:rsidRPr="00776ED4" w:rsidRDefault="00294081" w:rsidP="00294081">
      <w:pPr>
        <w:pStyle w:val="NLLL"/>
        <w:rPr>
          <w:rFonts w:cs="Palatino"/>
        </w:rPr>
      </w:pPr>
      <w:r w:rsidRPr="00776ED4">
        <w:t>(d)</w:t>
      </w:r>
      <w:r w:rsidRPr="00776ED4">
        <w:tab/>
      </w:r>
      <w:r w:rsidR="00A23530" w:rsidRPr="00776ED4">
        <w:t xml:space="preserve">The ability of carbon atoms to bond to hydrogen, nitrogen, and sulfur atoms increases the diversity of carbon-containing molecules </w:t>
      </w:r>
      <w:r w:rsidR="00A23530" w:rsidRPr="005F5DE1">
        <w:t>in terms of not only the atom components but also the functional group (</w:t>
      </w:r>
      <w:r w:rsidR="00A23530" w:rsidRPr="00776ED4">
        <w:t xml:space="preserve">such as methyl, amino, and sulfhydryl </w:t>
      </w:r>
      <w:r w:rsidR="00A23530" w:rsidRPr="005F5DE1">
        <w:t>groups) components,</w:t>
      </w:r>
      <w:r w:rsidR="00A23530" w:rsidRPr="00776ED4">
        <w:t xml:space="preserve"> which differ from one another in properties such as charge and asymmetric electron distribution, thereby enabling such molecules to play quite different roles in cellular reactions.</w:t>
      </w:r>
    </w:p>
    <w:p w14:paraId="6413165E" w14:textId="334B4B59" w:rsidR="00A23530" w:rsidRPr="00776ED4" w:rsidRDefault="00294081" w:rsidP="00294081">
      <w:pPr>
        <w:pStyle w:val="NLLL"/>
        <w:rPr>
          <w:rFonts w:cs="Palatino"/>
        </w:rPr>
      </w:pPr>
      <w:r w:rsidRPr="00776ED4">
        <w:t>(e)</w:t>
      </w:r>
      <w:r w:rsidRPr="00776ED4">
        <w:tab/>
      </w:r>
      <w:r w:rsidR="00A23530" w:rsidRPr="00776ED4">
        <w:t>The presence of asymmetric carbon atoms results in further structural diversity in the form of stereoisomers, which often differ from one another not only in their structural configuration but also in their biochemical properties.</w:t>
      </w:r>
    </w:p>
    <w:p w14:paraId="0B13ED87" w14:textId="6A96602F" w:rsidR="00A23530" w:rsidRPr="00776ED4" w:rsidRDefault="00A23530" w:rsidP="00294081">
      <w:pPr>
        <w:pStyle w:val="NLLIST"/>
      </w:pPr>
      <w:r w:rsidRPr="00776ED4">
        <w:t>2-2.</w:t>
      </w:r>
      <w:r w:rsidRPr="00776ED4">
        <w:tab/>
        <w:t>(a)</w:t>
      </w:r>
      <w:r w:rsidRPr="00776ED4">
        <w:tab/>
        <w:t>T; living organisms are essentially aqueous solutions containing many kinds of molecules, most of which are polar and hence readily soluble in water.</w:t>
      </w:r>
    </w:p>
    <w:p w14:paraId="182E26C8" w14:textId="2EF44935" w:rsidR="00A23530" w:rsidRPr="00776ED4" w:rsidRDefault="00294081" w:rsidP="00294081">
      <w:pPr>
        <w:pStyle w:val="NLLL"/>
      </w:pPr>
      <w:r w:rsidRPr="00776ED4">
        <w:t>(b)</w:t>
      </w:r>
      <w:r w:rsidRPr="00776ED4">
        <w:tab/>
      </w:r>
      <w:r w:rsidR="00A23530" w:rsidRPr="00776ED4">
        <w:t>T; oxygen is the ultimate electron acceptor in cellular respiration, resulting in water as the product.</w:t>
      </w:r>
    </w:p>
    <w:p w14:paraId="36E001F9" w14:textId="2DEE9987" w:rsidR="00A23530" w:rsidRPr="00776ED4" w:rsidRDefault="00294081" w:rsidP="00294081">
      <w:pPr>
        <w:pStyle w:val="NLLL"/>
      </w:pPr>
      <w:r w:rsidRPr="00776ED4">
        <w:t>(c)</w:t>
      </w:r>
      <w:r w:rsidRPr="00776ED4">
        <w:tab/>
      </w:r>
      <w:r w:rsidR="00A23530" w:rsidRPr="00776ED4">
        <w:t>F; the density of ice is less than that of water, thereby ensuring that ice will float on the surface of a body of water, where it will melt readily if the temperature of the surrounding air rises above the freezing point.</w:t>
      </w:r>
    </w:p>
    <w:p w14:paraId="23C3C4F0" w14:textId="7891F456" w:rsidR="00A23530" w:rsidRPr="00776ED4" w:rsidRDefault="00294081" w:rsidP="00294081">
      <w:pPr>
        <w:pStyle w:val="NLLL"/>
      </w:pPr>
      <w:r w:rsidRPr="00776ED4">
        <w:t>(d)</w:t>
      </w:r>
      <w:r w:rsidRPr="00776ED4">
        <w:tab/>
      </w:r>
      <w:r w:rsidR="00A23530" w:rsidRPr="00776ED4">
        <w:t>T; this property explains the high specific heat and high heat of vaporization and hence the capacity of water to “buffer” cells and organisms against temperature changes.</w:t>
      </w:r>
    </w:p>
    <w:p w14:paraId="20D39DBC" w14:textId="7E5C0331" w:rsidR="00A23530" w:rsidRPr="00776ED4" w:rsidRDefault="00294081" w:rsidP="00294081">
      <w:pPr>
        <w:pStyle w:val="NLLL"/>
      </w:pPr>
      <w:r w:rsidRPr="00776ED4">
        <w:t>(e)</w:t>
      </w:r>
      <w:r w:rsidRPr="00776ED4">
        <w:tab/>
      </w:r>
      <w:r w:rsidR="00A23530" w:rsidRPr="00776ED4">
        <w:t>T; this property of water allows light to penetrate readily, such that submerged photosynthetic organisms (or parts of organisms) can receive sunlight.</w:t>
      </w:r>
    </w:p>
    <w:p w14:paraId="309F6969" w14:textId="4F327946" w:rsidR="00A23530" w:rsidRPr="00776ED4" w:rsidRDefault="005534C5" w:rsidP="005534C5">
      <w:pPr>
        <w:pStyle w:val="NLLL"/>
        <w:rPr>
          <w:rFonts w:cs="Palatino"/>
        </w:rPr>
      </w:pPr>
      <w:r w:rsidRPr="00776ED4">
        <w:lastRenderedPageBreak/>
        <w:t>(f)</w:t>
      </w:r>
      <w:r w:rsidRPr="00776ED4">
        <w:tab/>
      </w:r>
      <w:r w:rsidR="00A23530" w:rsidRPr="00776ED4">
        <w:t>X; the lack of odor or taste is probably not a strategic advantage to most organisms.</w:t>
      </w:r>
    </w:p>
    <w:p w14:paraId="64E8C3AB" w14:textId="54C5711D" w:rsidR="00A23530" w:rsidRPr="00776ED4" w:rsidRDefault="005534C5" w:rsidP="005534C5">
      <w:pPr>
        <w:pStyle w:val="NLLL"/>
        <w:rPr>
          <w:rFonts w:cs="Palatino"/>
        </w:rPr>
      </w:pPr>
      <w:r w:rsidRPr="00776ED4">
        <w:rPr>
          <w:rFonts w:cs="Palatino"/>
        </w:rPr>
        <w:t>(g)</w:t>
      </w:r>
      <w:r w:rsidRPr="00776ED4">
        <w:rPr>
          <w:rFonts w:cs="Palatino"/>
        </w:rPr>
        <w:tab/>
      </w:r>
      <w:r w:rsidR="00A23530" w:rsidRPr="00776ED4">
        <w:rPr>
          <w:rFonts w:cs="Palatino"/>
        </w:rPr>
        <w:t>T; high specific heat means that a large amount of heat is required to increase the temperature, which effectively “buffers” cells and organisms against temperature changes in response to changes in the temperature of the environment.</w:t>
      </w:r>
    </w:p>
    <w:p w14:paraId="417195A8" w14:textId="6381AD23" w:rsidR="00A23530" w:rsidRPr="00776ED4" w:rsidRDefault="005534C5" w:rsidP="005534C5">
      <w:pPr>
        <w:pStyle w:val="NLLL"/>
        <w:rPr>
          <w:rFonts w:cs="Palatino"/>
        </w:rPr>
      </w:pPr>
      <w:r w:rsidRPr="00776ED4">
        <w:t>(h)</w:t>
      </w:r>
      <w:r w:rsidRPr="00776ED4">
        <w:tab/>
      </w:r>
      <w:r w:rsidR="00A23530" w:rsidRPr="00776ED4">
        <w:t xml:space="preserve">T; high heat of vaporization means that </w:t>
      </w:r>
      <w:r w:rsidR="00A23530" w:rsidRPr="00776ED4">
        <w:rPr>
          <w:rFonts w:cs="Palatino"/>
        </w:rPr>
        <w:t xml:space="preserve">a large amount of </w:t>
      </w:r>
      <w:r w:rsidR="00A23530" w:rsidRPr="00776ED4">
        <w:t>heat is required to convert water from a liquid to a gas, which means that organisms can be effectively cooled by evaporation of perspiration or other forms of water from the skin or other surfaces of the organism.</w:t>
      </w:r>
    </w:p>
    <w:p w14:paraId="02D8414B" w14:textId="77777777" w:rsidR="00A23530" w:rsidRPr="00776ED4" w:rsidRDefault="00A23530" w:rsidP="00294081">
      <w:pPr>
        <w:pStyle w:val="NLLIST"/>
      </w:pPr>
      <w:r w:rsidRPr="00776ED4">
        <w:t>2-3.</w:t>
      </w:r>
      <w:r w:rsidRPr="00776ED4">
        <w:tab/>
        <w:t>(a)</w:t>
      </w:r>
      <w:r w:rsidRPr="00776ED4">
        <w:tab/>
        <w:t>Oxygen, nitrogen, and carbon are the elements that most readily form strong multiple bonds. Hydrogen can form only</w:t>
      </w:r>
      <w:r w:rsidRPr="00776ED4" w:rsidDel="00244161">
        <w:t xml:space="preserve"> </w:t>
      </w:r>
      <w:r w:rsidRPr="00776ED4">
        <w:t>a single bond, never multiple bonds.</w:t>
      </w:r>
    </w:p>
    <w:p w14:paraId="64BE32CF" w14:textId="5FD19503" w:rsidR="00A23530" w:rsidRPr="00776ED4" w:rsidRDefault="005534C5" w:rsidP="005534C5">
      <w:pPr>
        <w:pStyle w:val="NLLL"/>
        <w:rPr>
          <w:rFonts w:cs="Palatino"/>
        </w:rPr>
      </w:pPr>
      <w:r w:rsidRPr="00776ED4">
        <w:t>(b)</w:t>
      </w:r>
      <w:r w:rsidRPr="00776ED4">
        <w:tab/>
      </w:r>
      <w:r w:rsidR="00A23530" w:rsidRPr="00776ED4">
        <w:t>Water has a higher specific heat than most other liquids because of extensive hydrogen bonding between water molecules. During heating, much of the absorbed energy is used to disrupt hydrogen bonds rather than to raise the temperature.</w:t>
      </w:r>
    </w:p>
    <w:p w14:paraId="51B05B46" w14:textId="54F675C4" w:rsidR="00A23530" w:rsidRPr="00776ED4" w:rsidRDefault="005534C5" w:rsidP="005534C5">
      <w:pPr>
        <w:pStyle w:val="NLLL"/>
        <w:rPr>
          <w:rFonts w:cs="Palatino"/>
        </w:rPr>
      </w:pPr>
      <w:r w:rsidRPr="00776ED4">
        <w:t>(c)</w:t>
      </w:r>
      <w:r w:rsidRPr="00776ED4">
        <w:tab/>
      </w:r>
      <w:r w:rsidR="00A23530" w:rsidRPr="00776ED4">
        <w:t>Hydrophobic oil droplets in water coalesce not because of an intrinsic attraction of oil molecules to each other, but because they have no affinity for polar molecules and therefore are not soluble in water.</w:t>
      </w:r>
    </w:p>
    <w:p w14:paraId="283B930C" w14:textId="1B73E738" w:rsidR="00A23530" w:rsidRPr="00776ED4" w:rsidRDefault="005534C5" w:rsidP="005534C5">
      <w:pPr>
        <w:pStyle w:val="NLLL"/>
        <w:rPr>
          <w:rFonts w:cs="Palatino"/>
        </w:rPr>
      </w:pPr>
      <w:r w:rsidRPr="00776ED4">
        <w:t>(d)</w:t>
      </w:r>
      <w:r w:rsidRPr="00776ED4">
        <w:tab/>
      </w:r>
      <w:r w:rsidR="00A23530" w:rsidRPr="00776ED4">
        <w:t>A hydrogen bond, unlike a covalent bond, does not involve the sharing of electrons. In a hydrogen bond, a partially positively charged hydrogen atom is attracted to a nearby partially negatively charged atom, typically an oxygen or a nitrogen.</w:t>
      </w:r>
    </w:p>
    <w:p w14:paraId="57925AA7" w14:textId="56D032D8" w:rsidR="00A23530" w:rsidRPr="00776ED4" w:rsidRDefault="005534C5" w:rsidP="005534C5">
      <w:pPr>
        <w:pStyle w:val="NLLL"/>
        <w:rPr>
          <w:rFonts w:cs="Palatino"/>
        </w:rPr>
      </w:pPr>
      <w:r w:rsidRPr="00776ED4">
        <w:t>(e)</w:t>
      </w:r>
      <w:r w:rsidRPr="00776ED4">
        <w:tab/>
      </w:r>
      <w:r w:rsidR="00A23530" w:rsidRPr="00776ED4">
        <w:t>Biological membranes are called selectively permeable because only certain molecules can pass through easily. Small nonpolar molecules pass through membranes unassisted, whereas large polar molecules and ions require protein transporters to pass through the membranes.</w:t>
      </w:r>
    </w:p>
    <w:p w14:paraId="0BF61178" w14:textId="6364EF6C" w:rsidR="00A23530" w:rsidRPr="00776ED4" w:rsidRDefault="00A23530" w:rsidP="00294081">
      <w:pPr>
        <w:pStyle w:val="NLLIST"/>
        <w:ind w:left="600" w:hanging="600"/>
      </w:pPr>
      <w:r w:rsidRPr="00776ED4">
        <w:t>2-4.</w:t>
      </w:r>
      <w:r w:rsidRPr="00776ED4">
        <w:tab/>
        <w:t>Due to its lack of polar atoms (</w:t>
      </w:r>
      <w:r w:rsidR="009C2244">
        <w:t>for example</w:t>
      </w:r>
      <w:r w:rsidRPr="00776ED4">
        <w:t>, oxygen and nitrogen) and its symmetrical structure, benzene is highly nonpolar. Therefore, only nonpolar molecules such as lipids will readily dissolve in benzene. Slightly more polar molecules such as fatty acids and cholesterol will have low solubility in benzene. Polar molecules such as sugars, hydrophilic amino acids, and water will be insoluble in benzene.</w:t>
      </w:r>
    </w:p>
    <w:p w14:paraId="43ACD0A8" w14:textId="77777777" w:rsidR="00A23530" w:rsidRPr="00776ED4" w:rsidRDefault="00A23530" w:rsidP="00294081">
      <w:pPr>
        <w:pStyle w:val="NLLIST"/>
        <w:ind w:left="600" w:hanging="600"/>
      </w:pPr>
      <w:r w:rsidRPr="00776ED4">
        <w:t>2-5.</w:t>
      </w:r>
      <w:r w:rsidRPr="00776ED4">
        <w:tab/>
        <w:t>Several answers are possible in theory. You could encase the drug in a lipid-soluble vesicle (liposome) that will easily be absorbed by the cell. You could attach functional groups to the drug that have known transporters in the cell membrane; the transporters will take up molecules containing these groups. You could block the polar functional groups by attaching nonpolar groups, which will be removed by known cellular enzymes once inside the cell. Perhaps you have thought of a reasonable strategy that could someday be applied!</w:t>
      </w:r>
    </w:p>
    <w:p w14:paraId="3B355136" w14:textId="77777777" w:rsidR="00A23530" w:rsidRPr="00776ED4" w:rsidRDefault="00A23530" w:rsidP="00294081">
      <w:pPr>
        <w:pStyle w:val="NLLIST"/>
      </w:pPr>
      <w:r w:rsidRPr="00776ED4">
        <w:t>2-6.</w:t>
      </w:r>
      <w:r w:rsidRPr="00776ED4">
        <w:tab/>
        <w:t>(a)</w:t>
      </w:r>
      <w:r w:rsidRPr="00776ED4">
        <w:tab/>
        <w:t>An amphipathic molecule has one or more hydrophilic regions and one or more hydrophobic regions; such polar molecules are important membrane constituents because the interior of the membrane is hydrophobic, but the milieu on either side of the membrane is aqueous and hence hydrophilic.</w:t>
      </w:r>
    </w:p>
    <w:p w14:paraId="07794F40" w14:textId="5968F919" w:rsidR="00A23530" w:rsidRPr="00776ED4" w:rsidRDefault="005534C5" w:rsidP="005534C5">
      <w:pPr>
        <w:pStyle w:val="NLLL"/>
        <w:rPr>
          <w:rFonts w:cs="Palatino"/>
        </w:rPr>
      </w:pPr>
      <w:r w:rsidRPr="00776ED4">
        <w:t>(b)</w:t>
      </w:r>
      <w:r w:rsidRPr="00776ED4">
        <w:tab/>
      </w:r>
      <w:r w:rsidR="00A23530" w:rsidRPr="00776ED4">
        <w:t>A lipid monolayer would have one hydrophobic side and one hydrophilic side, but both sides of the membrane must interact with an aqueous environment. This means that both sides must be hydrophilic for the membrane to be a stable structure.</w:t>
      </w:r>
    </w:p>
    <w:p w14:paraId="1F511FEF" w14:textId="047C150C" w:rsidR="00A23530" w:rsidRPr="00776ED4" w:rsidRDefault="005534C5" w:rsidP="005534C5">
      <w:pPr>
        <w:pStyle w:val="NLLL"/>
        <w:rPr>
          <w:rFonts w:cs="Palatino"/>
        </w:rPr>
      </w:pPr>
      <w:r w:rsidRPr="00776ED4">
        <w:t>(c)</w:t>
      </w:r>
      <w:r w:rsidRPr="00776ED4">
        <w:tab/>
      </w:r>
      <w:r w:rsidR="00A23530" w:rsidRPr="00776ED4">
        <w:t>Selective permeability means that some specific ions and molecules can move across a given membrane at reasonable rates, whereas others cannot. This, in turn, means that the membrane has transport proteins for some ions and molecules, but not others.</w:t>
      </w:r>
    </w:p>
    <w:p w14:paraId="4F00B750" w14:textId="13C0BCFD" w:rsidR="00A23530" w:rsidRPr="00776ED4" w:rsidRDefault="005534C5" w:rsidP="005534C5">
      <w:pPr>
        <w:pStyle w:val="NLLL"/>
      </w:pPr>
      <w:r w:rsidRPr="00776ED4">
        <w:lastRenderedPageBreak/>
        <w:t>(d)</w:t>
      </w:r>
      <w:r w:rsidRPr="00776ED4">
        <w:tab/>
      </w:r>
      <w:r w:rsidR="00A23530" w:rsidRPr="00776ED4">
        <w:t>Although membranes are very impermeable to ions, K</w:t>
      </w:r>
      <w:r w:rsidR="00A23530" w:rsidRPr="002F6DF4">
        <w:rPr>
          <w:sz w:val="24"/>
          <w:szCs w:val="14"/>
          <w:vertAlign w:val="superscript"/>
        </w:rPr>
        <w:t>+</w:t>
      </w:r>
      <w:r w:rsidR="00A23530" w:rsidRPr="00776ED4">
        <w:t xml:space="preserve"> ions (as well as other specific ions) can move across a membrane via transport proteins (usually ion channels) specific for that particular ion.</w:t>
      </w:r>
    </w:p>
    <w:p w14:paraId="38C0F251" w14:textId="28A3BD07" w:rsidR="00A23530" w:rsidRPr="00776ED4" w:rsidRDefault="005534C5" w:rsidP="005534C5">
      <w:pPr>
        <w:pStyle w:val="NLLL"/>
      </w:pPr>
      <w:r w:rsidRPr="00776ED4">
        <w:t>(e)</w:t>
      </w:r>
      <w:r w:rsidRPr="00776ED4">
        <w:tab/>
      </w:r>
      <w:r w:rsidR="00A23530" w:rsidRPr="00776ED4">
        <w:t>Short sequences of hydrophobic amino acids (usually</w:t>
      </w:r>
      <w:r w:rsidR="00A23530" w:rsidRPr="00776ED4" w:rsidDel="006A6F2E">
        <w:t xml:space="preserve"> </w:t>
      </w:r>
      <w:r w:rsidR="00A23530" w:rsidRPr="00776ED4">
        <w:t>20–30 amino acids per sequence) are likely the segments of the protein that span the membrane. For more details, see the discussion of integral membrane proteins in Chapter 7.</w:t>
      </w:r>
    </w:p>
    <w:p w14:paraId="3914AB0C" w14:textId="77777777" w:rsidR="00A23530" w:rsidRPr="00776ED4" w:rsidRDefault="00A23530" w:rsidP="00294081">
      <w:pPr>
        <w:pStyle w:val="NLLIST"/>
        <w:ind w:left="600" w:hanging="600"/>
      </w:pPr>
      <w:r w:rsidRPr="00776ED4">
        <w:t>2-7.</w:t>
      </w:r>
      <w:r w:rsidRPr="00776ED4">
        <w:tab/>
        <w:t>It is this asymmetry that renders water a polar molecule; most of the desirable properties of water as a solvent depend on this polarity.</w:t>
      </w:r>
    </w:p>
    <w:p w14:paraId="44D48394" w14:textId="48B5CA34" w:rsidR="00A23530" w:rsidRPr="00776ED4" w:rsidRDefault="00A23530" w:rsidP="00294081">
      <w:pPr>
        <w:pStyle w:val="NLLIST"/>
      </w:pPr>
      <w:r w:rsidRPr="00776ED4">
        <w:t>2-8.</w:t>
      </w:r>
      <w:r w:rsidRPr="00776ED4">
        <w:tab/>
        <w:t>(a)</w:t>
      </w:r>
      <w:r w:rsidRPr="00776ED4">
        <w:tab/>
        <w:t>In propane, there are two carbon</w:t>
      </w:r>
      <w:r w:rsidR="00343785">
        <w:t>-</w:t>
      </w:r>
      <w:r w:rsidRPr="00776ED4">
        <w:t>carbon bonds and eight carbon</w:t>
      </w:r>
      <w:r w:rsidR="00343785">
        <w:t>-</w:t>
      </w:r>
      <w:r w:rsidRPr="00776ED4">
        <w:t xml:space="preserve">hydrogen bonds. The total bond energy is (2 </w:t>
      </w:r>
      <w:r w:rsidR="005534C5" w:rsidRPr="00776ED4">
        <w:rPr>
          <w:rFonts w:cs="Times New Roman"/>
        </w:rPr>
        <w:t>×</w:t>
      </w:r>
      <w:r w:rsidRPr="00776ED4">
        <w:t xml:space="preserve"> 83) + (8 </w:t>
      </w:r>
      <w:r w:rsidR="005534C5" w:rsidRPr="00776ED4">
        <w:rPr>
          <w:rFonts w:cs="Times New Roman"/>
        </w:rPr>
        <w:t>×</w:t>
      </w:r>
      <w:r w:rsidRPr="00776ED4">
        <w:t xml:space="preserve"> 99) = 958 kcal/mol.</w:t>
      </w:r>
    </w:p>
    <w:p w14:paraId="27C89DDB" w14:textId="011AFE6B" w:rsidR="00A23530" w:rsidRPr="00776ED4" w:rsidRDefault="00A23530" w:rsidP="005534C5">
      <w:pPr>
        <w:pStyle w:val="NLLL"/>
      </w:pPr>
      <w:r w:rsidRPr="00776ED4">
        <w:t>(b)</w:t>
      </w:r>
      <w:r w:rsidRPr="00776ED4">
        <w:tab/>
        <w:t xml:space="preserve">There are 27 hydrogen bonds in the nine GC base pairs and 12 in the six AT base pairs, for a total of 39, resulting in a total energy </w:t>
      </w:r>
      <w:r w:rsidRPr="005F5DE1">
        <w:t>of 39</w:t>
      </w:r>
      <w:r w:rsidRPr="00776ED4">
        <w:t xml:space="preserve"> </w:t>
      </w:r>
      <w:r w:rsidR="005534C5" w:rsidRPr="00776ED4">
        <w:rPr>
          <w:rFonts w:cs="Times New Roman"/>
        </w:rPr>
        <w:t>×</w:t>
      </w:r>
      <w:r w:rsidRPr="00776ED4">
        <w:t xml:space="preserve"> 5 = 195 kcal/mol. This is approximately equal to the bond energy of 2.3 carbon</w:t>
      </w:r>
      <w:r w:rsidR="00343785">
        <w:t>-</w:t>
      </w:r>
      <w:r w:rsidRPr="00776ED4">
        <w:t>carbon covalent bonds.</w:t>
      </w:r>
    </w:p>
    <w:p w14:paraId="3D5660AB" w14:textId="039EF3F7" w:rsidR="00A23530" w:rsidRPr="00776ED4" w:rsidRDefault="00A23530" w:rsidP="005534C5">
      <w:pPr>
        <w:pStyle w:val="NLLL"/>
        <w:rPr>
          <w:sz w:val="21"/>
          <w:szCs w:val="21"/>
        </w:rPr>
      </w:pPr>
      <w:r w:rsidRPr="00776ED4">
        <w:rPr>
          <w:sz w:val="21"/>
          <w:szCs w:val="21"/>
        </w:rPr>
        <w:t>(c)</w:t>
      </w:r>
      <w:r w:rsidRPr="00776ED4">
        <w:rPr>
          <w:sz w:val="21"/>
          <w:szCs w:val="21"/>
        </w:rPr>
        <w:tab/>
        <w:t>The gene contains 600 GC base pairs (1800 hydrogen bonds) and 400 AT base pairs (800 hydrogen bonds), for a total of 2600 hydrogen bonds and a total bond energy of 13,000 kcal/mol. This would be the equivalent of about 157 carbon</w:t>
      </w:r>
      <w:r w:rsidR="00343785">
        <w:rPr>
          <w:sz w:val="21"/>
          <w:szCs w:val="21"/>
        </w:rPr>
        <w:t>-</w:t>
      </w:r>
      <w:r w:rsidRPr="00776ED4">
        <w:rPr>
          <w:sz w:val="21"/>
          <w:szCs w:val="21"/>
        </w:rPr>
        <w:t>carbon covalent bonds, which represents a formidable force holding the two strands together.</w:t>
      </w:r>
    </w:p>
    <w:p w14:paraId="5AEC016F" w14:textId="4427703C" w:rsidR="00A23530" w:rsidRPr="00776ED4" w:rsidRDefault="00A23530" w:rsidP="00294081">
      <w:pPr>
        <w:pStyle w:val="NLLIST"/>
      </w:pPr>
      <w:r w:rsidRPr="00776ED4">
        <w:t>2-9.</w:t>
      </w:r>
      <w:r w:rsidRPr="00776ED4">
        <w:tab/>
        <w:t>(a)</w:t>
      </w:r>
      <w:r w:rsidRPr="00776ED4">
        <w:tab/>
        <w:t>TMV virions self-assemble spontaneously without the input of energy or information, which means that all of the information necessary to direct their assembly must be already present in the RNA and/or proteins.</w:t>
      </w:r>
    </w:p>
    <w:p w14:paraId="383A43E4" w14:textId="070B2015" w:rsidR="00A23530" w:rsidRPr="00776ED4" w:rsidRDefault="005534C5" w:rsidP="005534C5">
      <w:pPr>
        <w:pStyle w:val="NLLL"/>
        <w:rPr>
          <w:rFonts w:cs="Palatino"/>
        </w:rPr>
      </w:pPr>
      <w:r w:rsidRPr="00776ED4">
        <w:t>(b)</w:t>
      </w:r>
      <w:r w:rsidRPr="00776ED4">
        <w:tab/>
      </w:r>
      <w:r w:rsidR="00A23530" w:rsidRPr="00776ED4">
        <w:t>The strain-specific assembly of TMV virions in vivo is determined by the RNA, not the coat protein.</w:t>
      </w:r>
    </w:p>
    <w:p w14:paraId="1A92D19C" w14:textId="36F431EC" w:rsidR="00A23530" w:rsidRPr="00776ED4" w:rsidRDefault="005534C5" w:rsidP="005534C5">
      <w:pPr>
        <w:pStyle w:val="NLLL"/>
        <w:rPr>
          <w:rFonts w:cs="Palatino"/>
        </w:rPr>
      </w:pPr>
      <w:r w:rsidRPr="00776ED4">
        <w:t>(c)</w:t>
      </w:r>
      <w:r w:rsidRPr="00776ED4">
        <w:tab/>
      </w:r>
      <w:r w:rsidR="00A23530" w:rsidRPr="00776ED4">
        <w:t>The information necessary to direct self-assembly of TMV virions appears to reside in the coat protein monomers.</w:t>
      </w:r>
    </w:p>
    <w:p w14:paraId="0273E396" w14:textId="4A23C863" w:rsidR="00A23530" w:rsidRPr="00776ED4" w:rsidRDefault="005534C5" w:rsidP="005534C5">
      <w:pPr>
        <w:pStyle w:val="NLLL"/>
        <w:rPr>
          <w:rFonts w:cs="Palatino"/>
        </w:rPr>
      </w:pPr>
      <w:r w:rsidRPr="00776ED4">
        <w:t>(d)</w:t>
      </w:r>
      <w:r w:rsidRPr="00776ED4">
        <w:tab/>
      </w:r>
      <w:r w:rsidR="00A23530" w:rsidRPr="00776ED4">
        <w:t>The self-assembly of TMV virions is specific for TMV RNA.</w:t>
      </w:r>
    </w:p>
    <w:p w14:paraId="05BD6C7B" w14:textId="03A262AA" w:rsidR="00A23530" w:rsidRPr="00776ED4" w:rsidRDefault="005534C5" w:rsidP="005534C5">
      <w:pPr>
        <w:pStyle w:val="NLLL"/>
        <w:rPr>
          <w:rFonts w:cs="Palatino"/>
        </w:rPr>
      </w:pPr>
      <w:r w:rsidRPr="00776ED4">
        <w:t>(e)</w:t>
      </w:r>
      <w:r w:rsidRPr="00776ED4">
        <w:tab/>
      </w:r>
      <w:r w:rsidR="00A23530" w:rsidRPr="00776ED4">
        <w:t>The most stable configuration of TMV virions involves a 3:1 ratio of nucleotides to coat protein monomers, which is therefore the product formed upon self-assembly, regardless of the starting ratio of nucleotides to monomers.</w:t>
      </w:r>
    </w:p>
    <w:p w14:paraId="05651FBB" w14:textId="77777777" w:rsidR="00A23530" w:rsidRPr="00776ED4" w:rsidRDefault="00A23530" w:rsidP="00294081">
      <w:pPr>
        <w:pStyle w:val="NLLIST"/>
        <w:ind w:left="600" w:hanging="600"/>
      </w:pPr>
      <w:r w:rsidRPr="00776ED4">
        <w:t>2-10.</w:t>
      </w:r>
      <w:r w:rsidRPr="00776ED4">
        <w:tab/>
        <w:t>You would first determine whether the macromolecule is made of a series of monomeric subunits, like macromolecules on Earth. If so, you would then determine the number of different kinds of monomers and their arrangement. A repetitive pattern consisting of one or two different monomers would suggest a structural macromolecule. A seemingly random pattern consisting of several different monomers would suggest an informational macromolecule.</w:t>
      </w:r>
    </w:p>
    <w:p w14:paraId="09D6F79F" w14:textId="541A1274" w:rsidR="00A23530" w:rsidRPr="00776ED4" w:rsidRDefault="00A23530" w:rsidP="00294081">
      <w:pPr>
        <w:pStyle w:val="NLLIST"/>
      </w:pPr>
      <w:r w:rsidRPr="00776ED4">
        <w:t>2-11</w:t>
      </w:r>
      <w:r w:rsidR="00A415D3">
        <w:t>.</w:t>
      </w:r>
      <w:bookmarkStart w:id="2" w:name="_GoBack"/>
      <w:bookmarkEnd w:id="2"/>
      <w:r w:rsidRPr="00776ED4">
        <w:tab/>
        <w:t>(a)</w:t>
      </w:r>
      <w:r w:rsidRPr="00776ED4">
        <w:tab/>
        <w:t>Yes, infectious TMV particles were likely formed in this experiment. When the TMV protein was mixed with TMV RNA, significant numbers of lesions (over 10) were found on leaves after 24 or 96 hours. Both TMV protein and TMV RNA are required since control reactions with only one or the other did not cause significant lesion formation.</w:t>
      </w:r>
    </w:p>
    <w:p w14:paraId="1B76851A" w14:textId="7E38D1EE" w:rsidR="00A23530" w:rsidRPr="00776ED4" w:rsidRDefault="00A23530" w:rsidP="005534C5">
      <w:pPr>
        <w:pStyle w:val="NLLL"/>
      </w:pPr>
      <w:r w:rsidRPr="00776ED4">
        <w:t>(b)</w:t>
      </w:r>
      <w:r w:rsidRPr="00776ED4">
        <w:tab/>
        <w:t>Yes, RNA is required. Two of the reaction conditions suggest this. First, TMV protein alone did not form lesions. Second, when the TMV RNA was treated with RNase (an enzyme that degrades RNA) prior to mixing with TMV protein, no lesions formed.</w:t>
      </w:r>
    </w:p>
    <w:p w14:paraId="32712F9F" w14:textId="64DA93C4" w:rsidR="00A23530" w:rsidRPr="00776ED4" w:rsidRDefault="00A23530" w:rsidP="005534C5">
      <w:pPr>
        <w:pStyle w:val="NLLL"/>
      </w:pPr>
      <w:r w:rsidRPr="00776ED4">
        <w:t>(c)</w:t>
      </w:r>
      <w:r w:rsidRPr="00776ED4">
        <w:tab/>
        <w:t>Yes, the source of the RNA needs to be TMV because when the TMV protein was mixed with RNA isolated from turnip yellow mosaic virus (TYMV), no lesions formed.</w:t>
      </w:r>
    </w:p>
    <w:sectPr w:rsidR="00A23530" w:rsidRPr="00776ED4" w:rsidSect="005F5DE1">
      <w:headerReference w:type="even" r:id="rId9"/>
      <w:headerReference w:type="default" r:id="rId10"/>
      <w:footerReference w:type="even" r:id="rId11"/>
      <w:footerReference w:type="default" r:id="rId12"/>
      <w:footerReference w:type="first" r:id="rId13"/>
      <w:pgSz w:w="12240" w:h="15840"/>
      <w:pgMar w:top="1440" w:right="1440" w:bottom="1440" w:left="1440" w:header="720" w:footer="720" w:gutter="0"/>
      <w:pgNumType w:start="5"/>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8E8E43" w15:done="0"/>
  <w15:commentEx w15:paraId="5A8E138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8E8E43" w16cid:durableId="2443FAA3"/>
  <w16cid:commentId w16cid:paraId="5A8E1380" w16cid:durableId="2443FA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F09D2" w14:textId="77777777" w:rsidR="00FE5606" w:rsidRDefault="00FE5606">
      <w:r>
        <w:separator/>
      </w:r>
    </w:p>
  </w:endnote>
  <w:endnote w:type="continuationSeparator" w:id="0">
    <w:p w14:paraId="36317C98" w14:textId="77777777" w:rsidR="00FE5606" w:rsidRDefault="00FE5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B2976" w14:textId="53BDC942" w:rsidR="006F7501" w:rsidRPr="005F5DE1" w:rsidRDefault="005F5DE1" w:rsidP="005F5DE1">
    <w:pPr>
      <w:tabs>
        <w:tab w:val="center" w:pos="4320"/>
        <w:tab w:val="right" w:pos="8640"/>
      </w:tabs>
      <w:jc w:val="center"/>
    </w:pPr>
    <w:r w:rsidRPr="0002779F">
      <w:rPr>
        <w:rFonts w:ascii="Arial" w:hAnsi="Arial" w:cs="Arial"/>
        <w:sz w:val="14"/>
        <w:szCs w:val="14"/>
      </w:rPr>
      <w:t>Copyright © 20</w:t>
    </w:r>
    <w:r>
      <w:rPr>
        <w:rFonts w:ascii="Arial" w:hAnsi="Arial" w:cs="Arial"/>
        <w:sz w:val="14"/>
        <w:szCs w:val="14"/>
      </w:rPr>
      <w:t>22</w:t>
    </w:r>
    <w:r w:rsidRPr="0002779F">
      <w:rPr>
        <w:rFonts w:ascii="Arial" w:hAnsi="Arial" w:cs="Arial"/>
        <w:sz w:val="14"/>
        <w:szCs w:val="14"/>
      </w:rPr>
      <w:t xml:space="preserve"> Pearson Education,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877F1" w14:textId="7C28252A" w:rsidR="006F7501" w:rsidRPr="005F5DE1" w:rsidRDefault="005F5DE1" w:rsidP="005F5DE1">
    <w:pPr>
      <w:tabs>
        <w:tab w:val="center" w:pos="4320"/>
        <w:tab w:val="right" w:pos="8640"/>
      </w:tabs>
      <w:jc w:val="center"/>
    </w:pPr>
    <w:r w:rsidRPr="0002779F">
      <w:rPr>
        <w:rFonts w:ascii="Arial" w:hAnsi="Arial" w:cs="Arial"/>
        <w:sz w:val="14"/>
        <w:szCs w:val="14"/>
      </w:rPr>
      <w:t>Copyright © 20</w:t>
    </w:r>
    <w:r>
      <w:rPr>
        <w:rFonts w:ascii="Arial" w:hAnsi="Arial" w:cs="Arial"/>
        <w:sz w:val="14"/>
        <w:szCs w:val="14"/>
      </w:rPr>
      <w:t>22</w:t>
    </w:r>
    <w:r w:rsidRPr="0002779F">
      <w:rPr>
        <w:rFonts w:ascii="Arial" w:hAnsi="Arial" w:cs="Arial"/>
        <w:sz w:val="14"/>
        <w:szCs w:val="14"/>
      </w:rPr>
      <w:t xml:space="preserve"> Pearson Education, Inc.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0C31A" w14:textId="0F2E776A" w:rsidR="006F7501" w:rsidRPr="005F5DE1" w:rsidRDefault="005F5DE1" w:rsidP="005F5DE1">
    <w:pPr>
      <w:tabs>
        <w:tab w:val="center" w:pos="4320"/>
        <w:tab w:val="right" w:pos="8640"/>
      </w:tabs>
      <w:jc w:val="center"/>
    </w:pPr>
    <w:r w:rsidRPr="0002779F">
      <w:rPr>
        <w:rFonts w:ascii="Arial" w:hAnsi="Arial" w:cs="Arial"/>
        <w:sz w:val="14"/>
        <w:szCs w:val="14"/>
      </w:rPr>
      <w:t>Copyright © 20</w:t>
    </w:r>
    <w:r>
      <w:rPr>
        <w:rFonts w:ascii="Arial" w:hAnsi="Arial" w:cs="Arial"/>
        <w:sz w:val="14"/>
        <w:szCs w:val="14"/>
      </w:rPr>
      <w:t>22</w:t>
    </w:r>
    <w:r w:rsidRPr="0002779F">
      <w:rPr>
        <w:rFonts w:ascii="Arial" w:hAnsi="Arial" w:cs="Arial"/>
        <w:sz w:val="14"/>
        <w:szCs w:val="14"/>
      </w:rPr>
      <w:t xml:space="preserve"> Pearson Education,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308A2" w14:textId="77777777" w:rsidR="00FE5606" w:rsidRDefault="00FE5606">
      <w:r>
        <w:separator/>
      </w:r>
    </w:p>
  </w:footnote>
  <w:footnote w:type="continuationSeparator" w:id="0">
    <w:p w14:paraId="67C8AEE6" w14:textId="77777777" w:rsidR="00FE5606" w:rsidRDefault="00FE56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30490" w14:textId="67A2D3C4" w:rsidR="009700EF" w:rsidRPr="00346D50" w:rsidRDefault="00346D50" w:rsidP="00346D50">
    <w:pPr>
      <w:pStyle w:val="Header"/>
      <w:pBdr>
        <w:bottom w:val="single" w:sz="4" w:space="1" w:color="auto"/>
      </w:pBdr>
      <w:spacing w:before="240"/>
    </w:pPr>
    <w:r w:rsidRPr="004847FF">
      <w:rPr>
        <w:rStyle w:val="PageNumber"/>
        <w:b/>
        <w:sz w:val="19"/>
        <w:szCs w:val="19"/>
      </w:rPr>
      <w:fldChar w:fldCharType="begin"/>
    </w:r>
    <w:r w:rsidRPr="004847FF">
      <w:rPr>
        <w:rStyle w:val="PageNumber"/>
        <w:b/>
        <w:sz w:val="19"/>
        <w:szCs w:val="19"/>
      </w:rPr>
      <w:instrText xml:space="preserve"> PAGE </w:instrText>
    </w:r>
    <w:r w:rsidRPr="004847FF">
      <w:rPr>
        <w:rStyle w:val="PageNumber"/>
        <w:b/>
        <w:sz w:val="19"/>
        <w:szCs w:val="19"/>
      </w:rPr>
      <w:fldChar w:fldCharType="separate"/>
    </w:r>
    <w:r w:rsidR="00A415D3">
      <w:rPr>
        <w:rStyle w:val="PageNumber"/>
        <w:b/>
        <w:noProof/>
        <w:sz w:val="19"/>
        <w:szCs w:val="19"/>
      </w:rPr>
      <w:t>6</w:t>
    </w:r>
    <w:r w:rsidRPr="004847FF">
      <w:rPr>
        <w:rStyle w:val="PageNumber"/>
        <w:b/>
        <w:sz w:val="19"/>
        <w:szCs w:val="19"/>
      </w:rPr>
      <w:fldChar w:fldCharType="end"/>
    </w:r>
    <w:r>
      <w:rPr>
        <w:rStyle w:val="PageNumber"/>
        <w:b/>
        <w:sz w:val="19"/>
        <w:szCs w:val="19"/>
      </w:rPr>
      <w:t> </w:t>
    </w:r>
    <w:r>
      <w:rPr>
        <w:rStyle w:val="PageNumber"/>
        <w:b/>
        <w:sz w:val="19"/>
        <w:szCs w:val="19"/>
      </w:rPr>
      <w:t> </w:t>
    </w:r>
    <w:r>
      <w:rPr>
        <w:rStyle w:val="PageNumber"/>
        <w:b/>
        <w:sz w:val="19"/>
        <w:szCs w:val="19"/>
      </w:rPr>
      <w:t> </w:t>
    </w:r>
    <w:r w:rsidRPr="004A6911">
      <w:rPr>
        <w:rStyle w:val="PageNumber"/>
        <w:b/>
        <w:sz w:val="19"/>
        <w:szCs w:val="19"/>
      </w:rPr>
      <w:t xml:space="preserve">Chapter </w:t>
    </w:r>
    <w:r w:rsidR="005534C5">
      <w:rPr>
        <w:rStyle w:val="PageNumber"/>
        <w:b/>
        <w:sz w:val="19"/>
        <w:szCs w:val="19"/>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07A9F" w14:textId="3A11F8E7" w:rsidR="00346D50" w:rsidRDefault="00646447" w:rsidP="00346D50">
    <w:pPr>
      <w:pStyle w:val="Header"/>
      <w:pBdr>
        <w:bottom w:val="single" w:sz="4" w:space="1" w:color="auto"/>
      </w:pBdr>
      <w:tabs>
        <w:tab w:val="left" w:pos="720"/>
      </w:tabs>
      <w:spacing w:before="240"/>
      <w:jc w:val="right"/>
    </w:pPr>
    <w:r w:rsidRPr="00646447">
      <w:rPr>
        <w:b/>
        <w:sz w:val="19"/>
        <w:szCs w:val="19"/>
      </w:rPr>
      <w:t>THE CHEMISTRY OF THE CELL</w:t>
    </w:r>
    <w:r>
      <w:rPr>
        <w:b/>
        <w:sz w:val="19"/>
        <w:szCs w:val="19"/>
      </w:rPr>
      <w:t xml:space="preserve"> </w:t>
    </w:r>
    <w:r w:rsidR="00346D50">
      <w:rPr>
        <w:rStyle w:val="PageNumber"/>
        <w:b/>
        <w:sz w:val="19"/>
        <w:szCs w:val="19"/>
      </w:rPr>
      <w:t> </w:t>
    </w:r>
    <w:r w:rsidR="00346D50">
      <w:rPr>
        <w:rStyle w:val="PageNumber"/>
        <w:b/>
        <w:sz w:val="19"/>
        <w:szCs w:val="19"/>
      </w:rPr>
      <w:t> </w:t>
    </w:r>
    <w:r w:rsidR="00346D50">
      <w:rPr>
        <w:rStyle w:val="PageNumber"/>
        <w:b/>
        <w:sz w:val="19"/>
        <w:szCs w:val="19"/>
      </w:rPr>
      <w:t> </w:t>
    </w:r>
    <w:r w:rsidR="00346D50">
      <w:rPr>
        <w:rStyle w:val="PageNumber"/>
        <w:b/>
        <w:sz w:val="19"/>
        <w:szCs w:val="19"/>
      </w:rPr>
      <w:fldChar w:fldCharType="begin"/>
    </w:r>
    <w:r w:rsidR="00346D50">
      <w:rPr>
        <w:rStyle w:val="PageNumber"/>
        <w:b/>
        <w:sz w:val="19"/>
        <w:szCs w:val="19"/>
      </w:rPr>
      <w:instrText xml:space="preserve"> PAGE </w:instrText>
    </w:r>
    <w:r w:rsidR="00346D50">
      <w:rPr>
        <w:rStyle w:val="PageNumber"/>
        <w:b/>
        <w:sz w:val="19"/>
        <w:szCs w:val="19"/>
      </w:rPr>
      <w:fldChar w:fldCharType="separate"/>
    </w:r>
    <w:r w:rsidR="00A415D3">
      <w:rPr>
        <w:rStyle w:val="PageNumber"/>
        <w:b/>
        <w:noProof/>
        <w:sz w:val="19"/>
        <w:szCs w:val="19"/>
      </w:rPr>
      <w:t>7</w:t>
    </w:r>
    <w:r w:rsidR="00346D50">
      <w:rPr>
        <w:rStyle w:val="PageNumber"/>
        <w:b/>
        <w:sz w:val="19"/>
        <w:szCs w:val="19"/>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2"/>
    <w:multiLevelType w:val="hybridMultilevel"/>
    <w:tmpl w:val="00000002"/>
    <w:lvl w:ilvl="0" w:tplc="00000065">
      <w:start w:val="2"/>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3"/>
    <w:multiLevelType w:val="hybridMultilevel"/>
    <w:tmpl w:val="00000003"/>
    <w:lvl w:ilvl="0" w:tplc="000000C9">
      <w:start w:val="2"/>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004"/>
    <w:multiLevelType w:val="hybridMultilevel"/>
    <w:tmpl w:val="00000004"/>
    <w:lvl w:ilvl="0" w:tplc="0000012D">
      <w:start w:val="2"/>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1128A4"/>
    <w:multiLevelType w:val="hybridMultilevel"/>
    <w:tmpl w:val="BC3CF4F4"/>
    <w:lvl w:ilvl="0" w:tplc="BCEA13B8">
      <w:start w:val="2"/>
      <w:numFmt w:val="lowerLetter"/>
      <w:lvlText w:val="(%1)"/>
      <w:lvlJc w:val="left"/>
      <w:pPr>
        <w:ind w:left="1559" w:hanging="721"/>
      </w:pPr>
      <w:rPr>
        <w:rFonts w:ascii="Palatino" w:eastAsia="Palatino" w:hAnsi="Palatino" w:hint="default"/>
        <w:sz w:val="22"/>
        <w:szCs w:val="22"/>
      </w:rPr>
    </w:lvl>
    <w:lvl w:ilvl="1" w:tplc="EF58C71E">
      <w:start w:val="1"/>
      <w:numFmt w:val="bullet"/>
      <w:lvlText w:val="•"/>
      <w:lvlJc w:val="left"/>
      <w:pPr>
        <w:ind w:left="2375" w:hanging="721"/>
      </w:pPr>
      <w:rPr>
        <w:rFonts w:hint="default"/>
      </w:rPr>
    </w:lvl>
    <w:lvl w:ilvl="2" w:tplc="7A0200B0">
      <w:start w:val="1"/>
      <w:numFmt w:val="bullet"/>
      <w:lvlText w:val="•"/>
      <w:lvlJc w:val="left"/>
      <w:pPr>
        <w:ind w:left="3191" w:hanging="721"/>
      </w:pPr>
      <w:rPr>
        <w:rFonts w:hint="default"/>
      </w:rPr>
    </w:lvl>
    <w:lvl w:ilvl="3" w:tplc="969A00A0">
      <w:start w:val="1"/>
      <w:numFmt w:val="bullet"/>
      <w:lvlText w:val="•"/>
      <w:lvlJc w:val="left"/>
      <w:pPr>
        <w:ind w:left="4007" w:hanging="721"/>
      </w:pPr>
      <w:rPr>
        <w:rFonts w:hint="default"/>
      </w:rPr>
    </w:lvl>
    <w:lvl w:ilvl="4" w:tplc="357AE724">
      <w:start w:val="1"/>
      <w:numFmt w:val="bullet"/>
      <w:lvlText w:val="•"/>
      <w:lvlJc w:val="left"/>
      <w:pPr>
        <w:ind w:left="4823" w:hanging="721"/>
      </w:pPr>
      <w:rPr>
        <w:rFonts w:hint="default"/>
      </w:rPr>
    </w:lvl>
    <w:lvl w:ilvl="5" w:tplc="00F62C28">
      <w:start w:val="1"/>
      <w:numFmt w:val="bullet"/>
      <w:lvlText w:val="•"/>
      <w:lvlJc w:val="left"/>
      <w:pPr>
        <w:ind w:left="5639" w:hanging="721"/>
      </w:pPr>
      <w:rPr>
        <w:rFonts w:hint="default"/>
      </w:rPr>
    </w:lvl>
    <w:lvl w:ilvl="6" w:tplc="6F2EBF2C">
      <w:start w:val="1"/>
      <w:numFmt w:val="bullet"/>
      <w:lvlText w:val="•"/>
      <w:lvlJc w:val="left"/>
      <w:pPr>
        <w:ind w:left="6455" w:hanging="721"/>
      </w:pPr>
      <w:rPr>
        <w:rFonts w:hint="default"/>
      </w:rPr>
    </w:lvl>
    <w:lvl w:ilvl="7" w:tplc="8814F9AC">
      <w:start w:val="1"/>
      <w:numFmt w:val="bullet"/>
      <w:lvlText w:val="•"/>
      <w:lvlJc w:val="left"/>
      <w:pPr>
        <w:ind w:left="7271" w:hanging="721"/>
      </w:pPr>
      <w:rPr>
        <w:rFonts w:hint="default"/>
      </w:rPr>
    </w:lvl>
    <w:lvl w:ilvl="8" w:tplc="E116AFDA">
      <w:start w:val="1"/>
      <w:numFmt w:val="bullet"/>
      <w:lvlText w:val="•"/>
      <w:lvlJc w:val="left"/>
      <w:pPr>
        <w:ind w:left="8087" w:hanging="721"/>
      </w:pPr>
      <w:rPr>
        <w:rFonts w:hint="default"/>
      </w:rPr>
    </w:lvl>
  </w:abstractNum>
  <w:abstractNum w:abstractNumId="5">
    <w:nsid w:val="00A61D9D"/>
    <w:multiLevelType w:val="hybridMultilevel"/>
    <w:tmpl w:val="B3FA28D0"/>
    <w:lvl w:ilvl="0" w:tplc="19CE3D2A">
      <w:start w:val="2"/>
      <w:numFmt w:val="lowerLetter"/>
      <w:lvlText w:val="(%1)"/>
      <w:lvlJc w:val="left"/>
      <w:pPr>
        <w:ind w:left="1560" w:hanging="721"/>
      </w:pPr>
      <w:rPr>
        <w:rFonts w:ascii="Palatino" w:eastAsia="Palatino" w:hAnsi="Palatino" w:hint="default"/>
        <w:sz w:val="22"/>
        <w:szCs w:val="22"/>
      </w:rPr>
    </w:lvl>
    <w:lvl w:ilvl="1" w:tplc="CE949010">
      <w:start w:val="1"/>
      <w:numFmt w:val="bullet"/>
      <w:lvlText w:val="•"/>
      <w:lvlJc w:val="left"/>
      <w:pPr>
        <w:ind w:left="2376" w:hanging="721"/>
      </w:pPr>
      <w:rPr>
        <w:rFonts w:hint="default"/>
      </w:rPr>
    </w:lvl>
    <w:lvl w:ilvl="2" w:tplc="18C222EC">
      <w:start w:val="1"/>
      <w:numFmt w:val="bullet"/>
      <w:lvlText w:val="•"/>
      <w:lvlJc w:val="left"/>
      <w:pPr>
        <w:ind w:left="3192" w:hanging="721"/>
      </w:pPr>
      <w:rPr>
        <w:rFonts w:hint="default"/>
      </w:rPr>
    </w:lvl>
    <w:lvl w:ilvl="3" w:tplc="3AB6D3E0">
      <w:start w:val="1"/>
      <w:numFmt w:val="bullet"/>
      <w:lvlText w:val="•"/>
      <w:lvlJc w:val="left"/>
      <w:pPr>
        <w:ind w:left="4008" w:hanging="721"/>
      </w:pPr>
      <w:rPr>
        <w:rFonts w:hint="default"/>
      </w:rPr>
    </w:lvl>
    <w:lvl w:ilvl="4" w:tplc="D81A0794">
      <w:start w:val="1"/>
      <w:numFmt w:val="bullet"/>
      <w:lvlText w:val="•"/>
      <w:lvlJc w:val="left"/>
      <w:pPr>
        <w:ind w:left="4824" w:hanging="721"/>
      </w:pPr>
      <w:rPr>
        <w:rFonts w:hint="default"/>
      </w:rPr>
    </w:lvl>
    <w:lvl w:ilvl="5" w:tplc="0F2A135E">
      <w:start w:val="1"/>
      <w:numFmt w:val="bullet"/>
      <w:lvlText w:val="•"/>
      <w:lvlJc w:val="left"/>
      <w:pPr>
        <w:ind w:left="5640" w:hanging="721"/>
      </w:pPr>
      <w:rPr>
        <w:rFonts w:hint="default"/>
      </w:rPr>
    </w:lvl>
    <w:lvl w:ilvl="6" w:tplc="3ECEE7D6">
      <w:start w:val="1"/>
      <w:numFmt w:val="bullet"/>
      <w:lvlText w:val="•"/>
      <w:lvlJc w:val="left"/>
      <w:pPr>
        <w:ind w:left="6456" w:hanging="721"/>
      </w:pPr>
      <w:rPr>
        <w:rFonts w:hint="default"/>
      </w:rPr>
    </w:lvl>
    <w:lvl w:ilvl="7" w:tplc="9D2893E2">
      <w:start w:val="1"/>
      <w:numFmt w:val="bullet"/>
      <w:lvlText w:val="•"/>
      <w:lvlJc w:val="left"/>
      <w:pPr>
        <w:ind w:left="7272" w:hanging="721"/>
      </w:pPr>
      <w:rPr>
        <w:rFonts w:hint="default"/>
      </w:rPr>
    </w:lvl>
    <w:lvl w:ilvl="8" w:tplc="E11EFE86">
      <w:start w:val="1"/>
      <w:numFmt w:val="bullet"/>
      <w:lvlText w:val="•"/>
      <w:lvlJc w:val="left"/>
      <w:pPr>
        <w:ind w:left="8088" w:hanging="721"/>
      </w:pPr>
      <w:rPr>
        <w:rFonts w:hint="default"/>
      </w:rPr>
    </w:lvl>
  </w:abstractNum>
  <w:abstractNum w:abstractNumId="6">
    <w:nsid w:val="015300A7"/>
    <w:multiLevelType w:val="hybridMultilevel"/>
    <w:tmpl w:val="4644F4FC"/>
    <w:lvl w:ilvl="0" w:tplc="F3D6E6D2">
      <w:start w:val="2"/>
      <w:numFmt w:val="lowerLetter"/>
      <w:lvlText w:val="(%1)"/>
      <w:lvlJc w:val="left"/>
      <w:pPr>
        <w:ind w:left="2319" w:hanging="721"/>
      </w:pPr>
      <w:rPr>
        <w:rFonts w:ascii="Palatino" w:eastAsia="Palatino" w:hAnsi="Palatino" w:hint="default"/>
        <w:sz w:val="22"/>
        <w:szCs w:val="22"/>
      </w:rPr>
    </w:lvl>
    <w:lvl w:ilvl="1" w:tplc="BA48D34C">
      <w:start w:val="2"/>
      <w:numFmt w:val="lowerRoman"/>
      <w:lvlText w:val="(%2)"/>
      <w:lvlJc w:val="left"/>
      <w:pPr>
        <w:ind w:left="2320" w:hanging="721"/>
      </w:pPr>
      <w:rPr>
        <w:rFonts w:ascii="Palatino" w:eastAsia="Palatino" w:hAnsi="Palatino" w:hint="default"/>
        <w:sz w:val="22"/>
        <w:szCs w:val="22"/>
      </w:rPr>
    </w:lvl>
    <w:lvl w:ilvl="2" w:tplc="B0D21F42">
      <w:start w:val="1"/>
      <w:numFmt w:val="bullet"/>
      <w:lvlText w:val="•"/>
      <w:lvlJc w:val="left"/>
      <w:pPr>
        <w:ind w:left="3146" w:hanging="721"/>
      </w:pPr>
      <w:rPr>
        <w:rFonts w:hint="default"/>
      </w:rPr>
    </w:lvl>
    <w:lvl w:ilvl="3" w:tplc="9AEA938E">
      <w:start w:val="1"/>
      <w:numFmt w:val="bullet"/>
      <w:lvlText w:val="•"/>
      <w:lvlJc w:val="left"/>
      <w:pPr>
        <w:ind w:left="3973" w:hanging="721"/>
      </w:pPr>
      <w:rPr>
        <w:rFonts w:hint="default"/>
      </w:rPr>
    </w:lvl>
    <w:lvl w:ilvl="4" w:tplc="40C40A86">
      <w:start w:val="1"/>
      <w:numFmt w:val="bullet"/>
      <w:lvlText w:val="•"/>
      <w:lvlJc w:val="left"/>
      <w:pPr>
        <w:ind w:left="4800" w:hanging="721"/>
      </w:pPr>
      <w:rPr>
        <w:rFonts w:hint="default"/>
      </w:rPr>
    </w:lvl>
    <w:lvl w:ilvl="5" w:tplc="101072BE">
      <w:start w:val="1"/>
      <w:numFmt w:val="bullet"/>
      <w:lvlText w:val="•"/>
      <w:lvlJc w:val="left"/>
      <w:pPr>
        <w:ind w:left="5626" w:hanging="721"/>
      </w:pPr>
      <w:rPr>
        <w:rFonts w:hint="default"/>
      </w:rPr>
    </w:lvl>
    <w:lvl w:ilvl="6" w:tplc="7832BBD2">
      <w:start w:val="1"/>
      <w:numFmt w:val="bullet"/>
      <w:lvlText w:val="•"/>
      <w:lvlJc w:val="left"/>
      <w:pPr>
        <w:ind w:left="6453" w:hanging="721"/>
      </w:pPr>
      <w:rPr>
        <w:rFonts w:hint="default"/>
      </w:rPr>
    </w:lvl>
    <w:lvl w:ilvl="7" w:tplc="1778BCFC">
      <w:start w:val="1"/>
      <w:numFmt w:val="bullet"/>
      <w:lvlText w:val="•"/>
      <w:lvlJc w:val="left"/>
      <w:pPr>
        <w:ind w:left="7280" w:hanging="721"/>
      </w:pPr>
      <w:rPr>
        <w:rFonts w:hint="default"/>
      </w:rPr>
    </w:lvl>
    <w:lvl w:ilvl="8" w:tplc="92429818">
      <w:start w:val="1"/>
      <w:numFmt w:val="bullet"/>
      <w:lvlText w:val="•"/>
      <w:lvlJc w:val="left"/>
      <w:pPr>
        <w:ind w:left="8106" w:hanging="721"/>
      </w:pPr>
      <w:rPr>
        <w:rFonts w:hint="default"/>
      </w:rPr>
    </w:lvl>
  </w:abstractNum>
  <w:abstractNum w:abstractNumId="7">
    <w:nsid w:val="019D02E0"/>
    <w:multiLevelType w:val="hybridMultilevel"/>
    <w:tmpl w:val="D4428FAC"/>
    <w:lvl w:ilvl="0" w:tplc="27E26D06">
      <w:start w:val="2"/>
      <w:numFmt w:val="lowerLetter"/>
      <w:lvlText w:val="(%1)"/>
      <w:lvlJc w:val="left"/>
      <w:pPr>
        <w:ind w:left="1559" w:hanging="721"/>
      </w:pPr>
      <w:rPr>
        <w:rFonts w:ascii="Palatino" w:eastAsia="Palatino" w:hAnsi="Palatino" w:hint="default"/>
        <w:sz w:val="22"/>
        <w:szCs w:val="22"/>
      </w:rPr>
    </w:lvl>
    <w:lvl w:ilvl="1" w:tplc="E0388540">
      <w:start w:val="1"/>
      <w:numFmt w:val="decimal"/>
      <w:lvlText w:val="(%2)"/>
      <w:lvlJc w:val="left"/>
      <w:pPr>
        <w:ind w:left="1560" w:hanging="721"/>
      </w:pPr>
      <w:rPr>
        <w:rFonts w:ascii="Palatino" w:eastAsia="Palatino" w:hAnsi="Palatino" w:hint="default"/>
        <w:sz w:val="22"/>
        <w:szCs w:val="22"/>
      </w:rPr>
    </w:lvl>
    <w:lvl w:ilvl="2" w:tplc="51C2E180">
      <w:start w:val="1"/>
      <w:numFmt w:val="bullet"/>
      <w:lvlText w:val="•"/>
      <w:lvlJc w:val="left"/>
      <w:pPr>
        <w:ind w:left="2466" w:hanging="721"/>
      </w:pPr>
      <w:rPr>
        <w:rFonts w:hint="default"/>
      </w:rPr>
    </w:lvl>
    <w:lvl w:ilvl="3" w:tplc="9A786E5A">
      <w:start w:val="1"/>
      <w:numFmt w:val="bullet"/>
      <w:lvlText w:val="•"/>
      <w:lvlJc w:val="left"/>
      <w:pPr>
        <w:ind w:left="3373" w:hanging="721"/>
      </w:pPr>
      <w:rPr>
        <w:rFonts w:hint="default"/>
      </w:rPr>
    </w:lvl>
    <w:lvl w:ilvl="4" w:tplc="E6F0497E">
      <w:start w:val="1"/>
      <w:numFmt w:val="bullet"/>
      <w:lvlText w:val="•"/>
      <w:lvlJc w:val="left"/>
      <w:pPr>
        <w:ind w:left="4280" w:hanging="721"/>
      </w:pPr>
      <w:rPr>
        <w:rFonts w:hint="default"/>
      </w:rPr>
    </w:lvl>
    <w:lvl w:ilvl="5" w:tplc="D444F4E8">
      <w:start w:val="1"/>
      <w:numFmt w:val="bullet"/>
      <w:lvlText w:val="•"/>
      <w:lvlJc w:val="left"/>
      <w:pPr>
        <w:ind w:left="5186" w:hanging="721"/>
      </w:pPr>
      <w:rPr>
        <w:rFonts w:hint="default"/>
      </w:rPr>
    </w:lvl>
    <w:lvl w:ilvl="6" w:tplc="20C0B974">
      <w:start w:val="1"/>
      <w:numFmt w:val="bullet"/>
      <w:lvlText w:val="•"/>
      <w:lvlJc w:val="left"/>
      <w:pPr>
        <w:ind w:left="6093" w:hanging="721"/>
      </w:pPr>
      <w:rPr>
        <w:rFonts w:hint="default"/>
      </w:rPr>
    </w:lvl>
    <w:lvl w:ilvl="7" w:tplc="4156FF9A">
      <w:start w:val="1"/>
      <w:numFmt w:val="bullet"/>
      <w:lvlText w:val="•"/>
      <w:lvlJc w:val="left"/>
      <w:pPr>
        <w:ind w:left="7000" w:hanging="721"/>
      </w:pPr>
      <w:rPr>
        <w:rFonts w:hint="default"/>
      </w:rPr>
    </w:lvl>
    <w:lvl w:ilvl="8" w:tplc="3D8ED810">
      <w:start w:val="1"/>
      <w:numFmt w:val="bullet"/>
      <w:lvlText w:val="•"/>
      <w:lvlJc w:val="left"/>
      <w:pPr>
        <w:ind w:left="7906" w:hanging="721"/>
      </w:pPr>
      <w:rPr>
        <w:rFonts w:hint="default"/>
      </w:rPr>
    </w:lvl>
  </w:abstractNum>
  <w:abstractNum w:abstractNumId="8">
    <w:nsid w:val="024D6618"/>
    <w:multiLevelType w:val="hybridMultilevel"/>
    <w:tmpl w:val="CD2A6FBC"/>
    <w:lvl w:ilvl="0" w:tplc="049AE2AC">
      <w:start w:val="2"/>
      <w:numFmt w:val="lowerLetter"/>
      <w:lvlText w:val="(%1)"/>
      <w:lvlJc w:val="left"/>
      <w:pPr>
        <w:ind w:left="1559" w:hanging="721"/>
      </w:pPr>
      <w:rPr>
        <w:rFonts w:ascii="Palatino" w:eastAsia="Palatino" w:hAnsi="Palatino" w:hint="default"/>
        <w:sz w:val="22"/>
        <w:szCs w:val="22"/>
      </w:rPr>
    </w:lvl>
    <w:lvl w:ilvl="1" w:tplc="7846812C">
      <w:start w:val="1"/>
      <w:numFmt w:val="bullet"/>
      <w:lvlText w:val="•"/>
      <w:lvlJc w:val="left"/>
      <w:pPr>
        <w:ind w:left="2375" w:hanging="721"/>
      </w:pPr>
      <w:rPr>
        <w:rFonts w:hint="default"/>
      </w:rPr>
    </w:lvl>
    <w:lvl w:ilvl="2" w:tplc="F9C8FCA4">
      <w:start w:val="1"/>
      <w:numFmt w:val="bullet"/>
      <w:lvlText w:val="•"/>
      <w:lvlJc w:val="left"/>
      <w:pPr>
        <w:ind w:left="3191" w:hanging="721"/>
      </w:pPr>
      <w:rPr>
        <w:rFonts w:hint="default"/>
      </w:rPr>
    </w:lvl>
    <w:lvl w:ilvl="3" w:tplc="B8729604">
      <w:start w:val="1"/>
      <w:numFmt w:val="bullet"/>
      <w:lvlText w:val="•"/>
      <w:lvlJc w:val="left"/>
      <w:pPr>
        <w:ind w:left="4007" w:hanging="721"/>
      </w:pPr>
      <w:rPr>
        <w:rFonts w:hint="default"/>
      </w:rPr>
    </w:lvl>
    <w:lvl w:ilvl="4" w:tplc="ADCCEEB8">
      <w:start w:val="1"/>
      <w:numFmt w:val="bullet"/>
      <w:lvlText w:val="•"/>
      <w:lvlJc w:val="left"/>
      <w:pPr>
        <w:ind w:left="4823" w:hanging="721"/>
      </w:pPr>
      <w:rPr>
        <w:rFonts w:hint="default"/>
      </w:rPr>
    </w:lvl>
    <w:lvl w:ilvl="5" w:tplc="C1F6A89A">
      <w:start w:val="1"/>
      <w:numFmt w:val="bullet"/>
      <w:lvlText w:val="•"/>
      <w:lvlJc w:val="left"/>
      <w:pPr>
        <w:ind w:left="5639" w:hanging="721"/>
      </w:pPr>
      <w:rPr>
        <w:rFonts w:hint="default"/>
      </w:rPr>
    </w:lvl>
    <w:lvl w:ilvl="6" w:tplc="A60224C2">
      <w:start w:val="1"/>
      <w:numFmt w:val="bullet"/>
      <w:lvlText w:val="•"/>
      <w:lvlJc w:val="left"/>
      <w:pPr>
        <w:ind w:left="6455" w:hanging="721"/>
      </w:pPr>
      <w:rPr>
        <w:rFonts w:hint="default"/>
      </w:rPr>
    </w:lvl>
    <w:lvl w:ilvl="7" w:tplc="AF48EA4C">
      <w:start w:val="1"/>
      <w:numFmt w:val="bullet"/>
      <w:lvlText w:val="•"/>
      <w:lvlJc w:val="left"/>
      <w:pPr>
        <w:ind w:left="7272" w:hanging="721"/>
      </w:pPr>
      <w:rPr>
        <w:rFonts w:hint="default"/>
      </w:rPr>
    </w:lvl>
    <w:lvl w:ilvl="8" w:tplc="19C88DA2">
      <w:start w:val="1"/>
      <w:numFmt w:val="bullet"/>
      <w:lvlText w:val="•"/>
      <w:lvlJc w:val="left"/>
      <w:pPr>
        <w:ind w:left="8088" w:hanging="721"/>
      </w:pPr>
      <w:rPr>
        <w:rFonts w:hint="default"/>
      </w:rPr>
    </w:lvl>
  </w:abstractNum>
  <w:abstractNum w:abstractNumId="9">
    <w:nsid w:val="029D794A"/>
    <w:multiLevelType w:val="hybridMultilevel"/>
    <w:tmpl w:val="D6A2874C"/>
    <w:lvl w:ilvl="0" w:tplc="0B40D656">
      <w:start w:val="2"/>
      <w:numFmt w:val="lowerLetter"/>
      <w:lvlText w:val="(%1)"/>
      <w:lvlJc w:val="left"/>
      <w:pPr>
        <w:ind w:left="1559" w:hanging="721"/>
      </w:pPr>
      <w:rPr>
        <w:rFonts w:ascii="Palatino" w:eastAsia="Palatino" w:hAnsi="Palatino" w:hint="default"/>
        <w:sz w:val="22"/>
        <w:szCs w:val="22"/>
      </w:rPr>
    </w:lvl>
    <w:lvl w:ilvl="1" w:tplc="468E1EA2">
      <w:start w:val="1"/>
      <w:numFmt w:val="bullet"/>
      <w:lvlText w:val="•"/>
      <w:lvlJc w:val="left"/>
      <w:pPr>
        <w:ind w:left="2375" w:hanging="721"/>
      </w:pPr>
      <w:rPr>
        <w:rFonts w:hint="default"/>
      </w:rPr>
    </w:lvl>
    <w:lvl w:ilvl="2" w:tplc="8376AF10">
      <w:start w:val="1"/>
      <w:numFmt w:val="bullet"/>
      <w:lvlText w:val="•"/>
      <w:lvlJc w:val="left"/>
      <w:pPr>
        <w:ind w:left="3192" w:hanging="721"/>
      </w:pPr>
      <w:rPr>
        <w:rFonts w:hint="default"/>
      </w:rPr>
    </w:lvl>
    <w:lvl w:ilvl="3" w:tplc="8CA651E8">
      <w:start w:val="1"/>
      <w:numFmt w:val="bullet"/>
      <w:lvlText w:val="•"/>
      <w:lvlJc w:val="left"/>
      <w:pPr>
        <w:ind w:left="4008" w:hanging="721"/>
      </w:pPr>
      <w:rPr>
        <w:rFonts w:hint="default"/>
      </w:rPr>
    </w:lvl>
    <w:lvl w:ilvl="4" w:tplc="820ED1C2">
      <w:start w:val="1"/>
      <w:numFmt w:val="bullet"/>
      <w:lvlText w:val="•"/>
      <w:lvlJc w:val="left"/>
      <w:pPr>
        <w:ind w:left="4824" w:hanging="721"/>
      </w:pPr>
      <w:rPr>
        <w:rFonts w:hint="default"/>
      </w:rPr>
    </w:lvl>
    <w:lvl w:ilvl="5" w:tplc="AD0AFA82">
      <w:start w:val="1"/>
      <w:numFmt w:val="bullet"/>
      <w:lvlText w:val="•"/>
      <w:lvlJc w:val="left"/>
      <w:pPr>
        <w:ind w:left="5640" w:hanging="721"/>
      </w:pPr>
      <w:rPr>
        <w:rFonts w:hint="default"/>
      </w:rPr>
    </w:lvl>
    <w:lvl w:ilvl="6" w:tplc="12B61BDA">
      <w:start w:val="1"/>
      <w:numFmt w:val="bullet"/>
      <w:lvlText w:val="•"/>
      <w:lvlJc w:val="left"/>
      <w:pPr>
        <w:ind w:left="6456" w:hanging="721"/>
      </w:pPr>
      <w:rPr>
        <w:rFonts w:hint="default"/>
      </w:rPr>
    </w:lvl>
    <w:lvl w:ilvl="7" w:tplc="DB3C0554">
      <w:start w:val="1"/>
      <w:numFmt w:val="bullet"/>
      <w:lvlText w:val="•"/>
      <w:lvlJc w:val="left"/>
      <w:pPr>
        <w:ind w:left="7272" w:hanging="721"/>
      </w:pPr>
      <w:rPr>
        <w:rFonts w:hint="default"/>
      </w:rPr>
    </w:lvl>
    <w:lvl w:ilvl="8" w:tplc="AAE6DD0E">
      <w:start w:val="1"/>
      <w:numFmt w:val="bullet"/>
      <w:lvlText w:val="•"/>
      <w:lvlJc w:val="left"/>
      <w:pPr>
        <w:ind w:left="8088" w:hanging="721"/>
      </w:pPr>
      <w:rPr>
        <w:rFonts w:hint="default"/>
      </w:rPr>
    </w:lvl>
  </w:abstractNum>
  <w:abstractNum w:abstractNumId="10">
    <w:nsid w:val="02B1010F"/>
    <w:multiLevelType w:val="hybridMultilevel"/>
    <w:tmpl w:val="A4784286"/>
    <w:lvl w:ilvl="0" w:tplc="95EAC6D8">
      <w:start w:val="1"/>
      <w:numFmt w:val="lowerLetter"/>
      <w:lvlText w:val="(%1)"/>
      <w:lvlJc w:val="left"/>
      <w:pPr>
        <w:ind w:left="1579" w:hanging="334"/>
      </w:pPr>
      <w:rPr>
        <w:rFonts w:ascii="Palatino" w:eastAsia="Palatino" w:hAnsi="Palatino" w:hint="default"/>
        <w:sz w:val="22"/>
        <w:szCs w:val="22"/>
      </w:rPr>
    </w:lvl>
    <w:lvl w:ilvl="1" w:tplc="00CCD032">
      <w:start w:val="1"/>
      <w:numFmt w:val="bullet"/>
      <w:lvlText w:val="•"/>
      <w:lvlJc w:val="left"/>
      <w:pPr>
        <w:ind w:left="2393" w:hanging="334"/>
      </w:pPr>
      <w:rPr>
        <w:rFonts w:hint="default"/>
      </w:rPr>
    </w:lvl>
    <w:lvl w:ilvl="2" w:tplc="89748A70">
      <w:start w:val="1"/>
      <w:numFmt w:val="bullet"/>
      <w:lvlText w:val="•"/>
      <w:lvlJc w:val="left"/>
      <w:pPr>
        <w:ind w:left="3207" w:hanging="334"/>
      </w:pPr>
      <w:rPr>
        <w:rFonts w:hint="default"/>
      </w:rPr>
    </w:lvl>
    <w:lvl w:ilvl="3" w:tplc="89560E88">
      <w:start w:val="1"/>
      <w:numFmt w:val="bullet"/>
      <w:lvlText w:val="•"/>
      <w:lvlJc w:val="left"/>
      <w:pPr>
        <w:ind w:left="4021" w:hanging="334"/>
      </w:pPr>
      <w:rPr>
        <w:rFonts w:hint="default"/>
      </w:rPr>
    </w:lvl>
    <w:lvl w:ilvl="4" w:tplc="B7D297FC">
      <w:start w:val="1"/>
      <w:numFmt w:val="bullet"/>
      <w:lvlText w:val="•"/>
      <w:lvlJc w:val="left"/>
      <w:pPr>
        <w:ind w:left="4835" w:hanging="334"/>
      </w:pPr>
      <w:rPr>
        <w:rFonts w:hint="default"/>
      </w:rPr>
    </w:lvl>
    <w:lvl w:ilvl="5" w:tplc="42D2DDAE">
      <w:start w:val="1"/>
      <w:numFmt w:val="bullet"/>
      <w:lvlText w:val="•"/>
      <w:lvlJc w:val="left"/>
      <w:pPr>
        <w:ind w:left="5649" w:hanging="334"/>
      </w:pPr>
      <w:rPr>
        <w:rFonts w:hint="default"/>
      </w:rPr>
    </w:lvl>
    <w:lvl w:ilvl="6" w:tplc="1CA2F4AE">
      <w:start w:val="1"/>
      <w:numFmt w:val="bullet"/>
      <w:lvlText w:val="•"/>
      <w:lvlJc w:val="left"/>
      <w:pPr>
        <w:ind w:left="6463" w:hanging="334"/>
      </w:pPr>
      <w:rPr>
        <w:rFonts w:hint="default"/>
      </w:rPr>
    </w:lvl>
    <w:lvl w:ilvl="7" w:tplc="501C90A6">
      <w:start w:val="1"/>
      <w:numFmt w:val="bullet"/>
      <w:lvlText w:val="•"/>
      <w:lvlJc w:val="left"/>
      <w:pPr>
        <w:ind w:left="7277" w:hanging="334"/>
      </w:pPr>
      <w:rPr>
        <w:rFonts w:hint="default"/>
      </w:rPr>
    </w:lvl>
    <w:lvl w:ilvl="8" w:tplc="A0320A8A">
      <w:start w:val="1"/>
      <w:numFmt w:val="bullet"/>
      <w:lvlText w:val="•"/>
      <w:lvlJc w:val="left"/>
      <w:pPr>
        <w:ind w:left="8092" w:hanging="334"/>
      </w:pPr>
      <w:rPr>
        <w:rFonts w:hint="default"/>
      </w:rPr>
    </w:lvl>
  </w:abstractNum>
  <w:abstractNum w:abstractNumId="11">
    <w:nsid w:val="03A21AEC"/>
    <w:multiLevelType w:val="hybridMultilevel"/>
    <w:tmpl w:val="0B5C0504"/>
    <w:lvl w:ilvl="0" w:tplc="C610040A">
      <w:start w:val="2"/>
      <w:numFmt w:val="lowerLetter"/>
      <w:lvlText w:val="(%1)"/>
      <w:lvlJc w:val="left"/>
      <w:pPr>
        <w:ind w:left="1599" w:hanging="721"/>
      </w:pPr>
      <w:rPr>
        <w:rFonts w:ascii="Palatino" w:eastAsia="Palatino" w:hAnsi="Palatino" w:hint="default"/>
        <w:sz w:val="22"/>
        <w:szCs w:val="22"/>
      </w:rPr>
    </w:lvl>
    <w:lvl w:ilvl="1" w:tplc="58B0C88A">
      <w:start w:val="1"/>
      <w:numFmt w:val="bullet"/>
      <w:lvlText w:val="•"/>
      <w:lvlJc w:val="left"/>
      <w:pPr>
        <w:ind w:left="2415" w:hanging="721"/>
      </w:pPr>
      <w:rPr>
        <w:rFonts w:hint="default"/>
      </w:rPr>
    </w:lvl>
    <w:lvl w:ilvl="2" w:tplc="0DE2E2EE">
      <w:start w:val="1"/>
      <w:numFmt w:val="bullet"/>
      <w:lvlText w:val="•"/>
      <w:lvlJc w:val="left"/>
      <w:pPr>
        <w:ind w:left="3231" w:hanging="721"/>
      </w:pPr>
      <w:rPr>
        <w:rFonts w:hint="default"/>
      </w:rPr>
    </w:lvl>
    <w:lvl w:ilvl="3" w:tplc="590EFA0A">
      <w:start w:val="1"/>
      <w:numFmt w:val="bullet"/>
      <w:lvlText w:val="•"/>
      <w:lvlJc w:val="left"/>
      <w:pPr>
        <w:ind w:left="4047" w:hanging="721"/>
      </w:pPr>
      <w:rPr>
        <w:rFonts w:hint="default"/>
      </w:rPr>
    </w:lvl>
    <w:lvl w:ilvl="4" w:tplc="FC3888A2">
      <w:start w:val="1"/>
      <w:numFmt w:val="bullet"/>
      <w:lvlText w:val="•"/>
      <w:lvlJc w:val="left"/>
      <w:pPr>
        <w:ind w:left="4863" w:hanging="721"/>
      </w:pPr>
      <w:rPr>
        <w:rFonts w:hint="default"/>
      </w:rPr>
    </w:lvl>
    <w:lvl w:ilvl="5" w:tplc="19CE32C4">
      <w:start w:val="1"/>
      <w:numFmt w:val="bullet"/>
      <w:lvlText w:val="•"/>
      <w:lvlJc w:val="left"/>
      <w:pPr>
        <w:ind w:left="5679" w:hanging="721"/>
      </w:pPr>
      <w:rPr>
        <w:rFonts w:hint="default"/>
      </w:rPr>
    </w:lvl>
    <w:lvl w:ilvl="6" w:tplc="E9F28AB6">
      <w:start w:val="1"/>
      <w:numFmt w:val="bullet"/>
      <w:lvlText w:val="•"/>
      <w:lvlJc w:val="left"/>
      <w:pPr>
        <w:ind w:left="6495" w:hanging="721"/>
      </w:pPr>
      <w:rPr>
        <w:rFonts w:hint="default"/>
      </w:rPr>
    </w:lvl>
    <w:lvl w:ilvl="7" w:tplc="E7B0CCF4">
      <w:start w:val="1"/>
      <w:numFmt w:val="bullet"/>
      <w:lvlText w:val="•"/>
      <w:lvlJc w:val="left"/>
      <w:pPr>
        <w:ind w:left="7311" w:hanging="721"/>
      </w:pPr>
      <w:rPr>
        <w:rFonts w:hint="default"/>
      </w:rPr>
    </w:lvl>
    <w:lvl w:ilvl="8" w:tplc="60F29F48">
      <w:start w:val="1"/>
      <w:numFmt w:val="bullet"/>
      <w:lvlText w:val="•"/>
      <w:lvlJc w:val="left"/>
      <w:pPr>
        <w:ind w:left="8127" w:hanging="721"/>
      </w:pPr>
      <w:rPr>
        <w:rFonts w:hint="default"/>
      </w:rPr>
    </w:lvl>
  </w:abstractNum>
  <w:abstractNum w:abstractNumId="12">
    <w:nsid w:val="05E26EBF"/>
    <w:multiLevelType w:val="hybridMultilevel"/>
    <w:tmpl w:val="E93C591A"/>
    <w:lvl w:ilvl="0" w:tplc="C3842E50">
      <w:start w:val="2"/>
      <w:numFmt w:val="lowerLetter"/>
      <w:lvlText w:val="(%1)"/>
      <w:lvlJc w:val="left"/>
      <w:pPr>
        <w:ind w:left="1559" w:hanging="721"/>
      </w:pPr>
      <w:rPr>
        <w:rFonts w:ascii="Palatino" w:eastAsia="Palatino" w:hAnsi="Palatino" w:hint="default"/>
        <w:sz w:val="22"/>
        <w:szCs w:val="22"/>
      </w:rPr>
    </w:lvl>
    <w:lvl w:ilvl="1" w:tplc="388A5F32">
      <w:start w:val="1"/>
      <w:numFmt w:val="bullet"/>
      <w:lvlText w:val="•"/>
      <w:lvlJc w:val="left"/>
      <w:pPr>
        <w:ind w:left="2375" w:hanging="721"/>
      </w:pPr>
      <w:rPr>
        <w:rFonts w:hint="default"/>
      </w:rPr>
    </w:lvl>
    <w:lvl w:ilvl="2" w:tplc="81367712">
      <w:start w:val="1"/>
      <w:numFmt w:val="bullet"/>
      <w:lvlText w:val="•"/>
      <w:lvlJc w:val="left"/>
      <w:pPr>
        <w:ind w:left="3191" w:hanging="721"/>
      </w:pPr>
      <w:rPr>
        <w:rFonts w:hint="default"/>
      </w:rPr>
    </w:lvl>
    <w:lvl w:ilvl="3" w:tplc="8B2C8720">
      <w:start w:val="1"/>
      <w:numFmt w:val="bullet"/>
      <w:lvlText w:val="•"/>
      <w:lvlJc w:val="left"/>
      <w:pPr>
        <w:ind w:left="4007" w:hanging="721"/>
      </w:pPr>
      <w:rPr>
        <w:rFonts w:hint="default"/>
      </w:rPr>
    </w:lvl>
    <w:lvl w:ilvl="4" w:tplc="6646EC0A">
      <w:start w:val="1"/>
      <w:numFmt w:val="bullet"/>
      <w:lvlText w:val="•"/>
      <w:lvlJc w:val="left"/>
      <w:pPr>
        <w:ind w:left="4823" w:hanging="721"/>
      </w:pPr>
      <w:rPr>
        <w:rFonts w:hint="default"/>
      </w:rPr>
    </w:lvl>
    <w:lvl w:ilvl="5" w:tplc="FBAEEAEE">
      <w:start w:val="1"/>
      <w:numFmt w:val="bullet"/>
      <w:lvlText w:val="•"/>
      <w:lvlJc w:val="left"/>
      <w:pPr>
        <w:ind w:left="5640" w:hanging="721"/>
      </w:pPr>
      <w:rPr>
        <w:rFonts w:hint="default"/>
      </w:rPr>
    </w:lvl>
    <w:lvl w:ilvl="6" w:tplc="4CD8753A">
      <w:start w:val="1"/>
      <w:numFmt w:val="bullet"/>
      <w:lvlText w:val="•"/>
      <w:lvlJc w:val="left"/>
      <w:pPr>
        <w:ind w:left="6456" w:hanging="721"/>
      </w:pPr>
      <w:rPr>
        <w:rFonts w:hint="default"/>
      </w:rPr>
    </w:lvl>
    <w:lvl w:ilvl="7" w:tplc="AB8EDA12">
      <w:start w:val="1"/>
      <w:numFmt w:val="bullet"/>
      <w:lvlText w:val="•"/>
      <w:lvlJc w:val="left"/>
      <w:pPr>
        <w:ind w:left="7272" w:hanging="721"/>
      </w:pPr>
      <w:rPr>
        <w:rFonts w:hint="default"/>
      </w:rPr>
    </w:lvl>
    <w:lvl w:ilvl="8" w:tplc="5F7C6E4A">
      <w:start w:val="1"/>
      <w:numFmt w:val="bullet"/>
      <w:lvlText w:val="•"/>
      <w:lvlJc w:val="left"/>
      <w:pPr>
        <w:ind w:left="8088" w:hanging="721"/>
      </w:pPr>
      <w:rPr>
        <w:rFonts w:hint="default"/>
      </w:rPr>
    </w:lvl>
  </w:abstractNum>
  <w:abstractNum w:abstractNumId="13">
    <w:nsid w:val="062B48F1"/>
    <w:multiLevelType w:val="hybridMultilevel"/>
    <w:tmpl w:val="F48A102E"/>
    <w:lvl w:ilvl="0" w:tplc="143232CC">
      <w:start w:val="2"/>
      <w:numFmt w:val="lowerLetter"/>
      <w:lvlText w:val="(%1)"/>
      <w:lvlJc w:val="left"/>
      <w:pPr>
        <w:ind w:left="1560" w:hanging="721"/>
      </w:pPr>
      <w:rPr>
        <w:rFonts w:ascii="Palatino" w:eastAsia="Palatino" w:hAnsi="Palatino" w:hint="default"/>
        <w:sz w:val="22"/>
        <w:szCs w:val="22"/>
      </w:rPr>
    </w:lvl>
    <w:lvl w:ilvl="1" w:tplc="27D46938">
      <w:start w:val="1"/>
      <w:numFmt w:val="bullet"/>
      <w:lvlText w:val="•"/>
      <w:lvlJc w:val="left"/>
      <w:pPr>
        <w:ind w:left="2376" w:hanging="721"/>
      </w:pPr>
      <w:rPr>
        <w:rFonts w:hint="default"/>
      </w:rPr>
    </w:lvl>
    <w:lvl w:ilvl="2" w:tplc="26D08330">
      <w:start w:val="1"/>
      <w:numFmt w:val="bullet"/>
      <w:lvlText w:val="•"/>
      <w:lvlJc w:val="left"/>
      <w:pPr>
        <w:ind w:left="3192" w:hanging="721"/>
      </w:pPr>
      <w:rPr>
        <w:rFonts w:hint="default"/>
      </w:rPr>
    </w:lvl>
    <w:lvl w:ilvl="3" w:tplc="2BCA6F2C">
      <w:start w:val="1"/>
      <w:numFmt w:val="bullet"/>
      <w:lvlText w:val="•"/>
      <w:lvlJc w:val="left"/>
      <w:pPr>
        <w:ind w:left="4008" w:hanging="721"/>
      </w:pPr>
      <w:rPr>
        <w:rFonts w:hint="default"/>
      </w:rPr>
    </w:lvl>
    <w:lvl w:ilvl="4" w:tplc="6D40B1EE">
      <w:start w:val="1"/>
      <w:numFmt w:val="bullet"/>
      <w:lvlText w:val="•"/>
      <w:lvlJc w:val="left"/>
      <w:pPr>
        <w:ind w:left="4824" w:hanging="721"/>
      </w:pPr>
      <w:rPr>
        <w:rFonts w:hint="default"/>
      </w:rPr>
    </w:lvl>
    <w:lvl w:ilvl="5" w:tplc="886AC6D4">
      <w:start w:val="1"/>
      <w:numFmt w:val="bullet"/>
      <w:lvlText w:val="•"/>
      <w:lvlJc w:val="left"/>
      <w:pPr>
        <w:ind w:left="5640" w:hanging="721"/>
      </w:pPr>
      <w:rPr>
        <w:rFonts w:hint="default"/>
      </w:rPr>
    </w:lvl>
    <w:lvl w:ilvl="6" w:tplc="43EC207A">
      <w:start w:val="1"/>
      <w:numFmt w:val="bullet"/>
      <w:lvlText w:val="•"/>
      <w:lvlJc w:val="left"/>
      <w:pPr>
        <w:ind w:left="6456" w:hanging="721"/>
      </w:pPr>
      <w:rPr>
        <w:rFonts w:hint="default"/>
      </w:rPr>
    </w:lvl>
    <w:lvl w:ilvl="7" w:tplc="51408034">
      <w:start w:val="1"/>
      <w:numFmt w:val="bullet"/>
      <w:lvlText w:val="•"/>
      <w:lvlJc w:val="left"/>
      <w:pPr>
        <w:ind w:left="7272" w:hanging="721"/>
      </w:pPr>
      <w:rPr>
        <w:rFonts w:hint="default"/>
      </w:rPr>
    </w:lvl>
    <w:lvl w:ilvl="8" w:tplc="CB16C344">
      <w:start w:val="1"/>
      <w:numFmt w:val="bullet"/>
      <w:lvlText w:val="•"/>
      <w:lvlJc w:val="left"/>
      <w:pPr>
        <w:ind w:left="8088" w:hanging="721"/>
      </w:pPr>
      <w:rPr>
        <w:rFonts w:hint="default"/>
      </w:rPr>
    </w:lvl>
  </w:abstractNum>
  <w:abstractNum w:abstractNumId="14">
    <w:nsid w:val="06CA1E7C"/>
    <w:multiLevelType w:val="hybridMultilevel"/>
    <w:tmpl w:val="47060F24"/>
    <w:lvl w:ilvl="0" w:tplc="2CBC734A">
      <w:start w:val="2"/>
      <w:numFmt w:val="lowerLetter"/>
      <w:lvlText w:val="(%1)"/>
      <w:lvlJc w:val="left"/>
      <w:pPr>
        <w:ind w:left="1559" w:hanging="721"/>
      </w:pPr>
      <w:rPr>
        <w:rFonts w:ascii="Palatino" w:eastAsia="Palatino" w:hAnsi="Palatino" w:hint="default"/>
        <w:sz w:val="22"/>
        <w:szCs w:val="22"/>
      </w:rPr>
    </w:lvl>
    <w:lvl w:ilvl="1" w:tplc="75CEF3F8">
      <w:start w:val="1"/>
      <w:numFmt w:val="bullet"/>
      <w:lvlText w:val="•"/>
      <w:lvlJc w:val="left"/>
      <w:pPr>
        <w:ind w:left="2375" w:hanging="721"/>
      </w:pPr>
      <w:rPr>
        <w:rFonts w:hint="default"/>
      </w:rPr>
    </w:lvl>
    <w:lvl w:ilvl="2" w:tplc="1EE2311C">
      <w:start w:val="1"/>
      <w:numFmt w:val="bullet"/>
      <w:lvlText w:val="•"/>
      <w:lvlJc w:val="left"/>
      <w:pPr>
        <w:ind w:left="3192" w:hanging="721"/>
      </w:pPr>
      <w:rPr>
        <w:rFonts w:hint="default"/>
      </w:rPr>
    </w:lvl>
    <w:lvl w:ilvl="3" w:tplc="8BF0EEE2">
      <w:start w:val="1"/>
      <w:numFmt w:val="bullet"/>
      <w:lvlText w:val="•"/>
      <w:lvlJc w:val="left"/>
      <w:pPr>
        <w:ind w:left="4008" w:hanging="721"/>
      </w:pPr>
      <w:rPr>
        <w:rFonts w:hint="default"/>
      </w:rPr>
    </w:lvl>
    <w:lvl w:ilvl="4" w:tplc="12465D94">
      <w:start w:val="1"/>
      <w:numFmt w:val="bullet"/>
      <w:lvlText w:val="•"/>
      <w:lvlJc w:val="left"/>
      <w:pPr>
        <w:ind w:left="4824" w:hanging="721"/>
      </w:pPr>
      <w:rPr>
        <w:rFonts w:hint="default"/>
      </w:rPr>
    </w:lvl>
    <w:lvl w:ilvl="5" w:tplc="81C00C4C">
      <w:start w:val="1"/>
      <w:numFmt w:val="bullet"/>
      <w:lvlText w:val="•"/>
      <w:lvlJc w:val="left"/>
      <w:pPr>
        <w:ind w:left="5640" w:hanging="721"/>
      </w:pPr>
      <w:rPr>
        <w:rFonts w:hint="default"/>
      </w:rPr>
    </w:lvl>
    <w:lvl w:ilvl="6" w:tplc="0090EC20">
      <w:start w:val="1"/>
      <w:numFmt w:val="bullet"/>
      <w:lvlText w:val="•"/>
      <w:lvlJc w:val="left"/>
      <w:pPr>
        <w:ind w:left="6456" w:hanging="721"/>
      </w:pPr>
      <w:rPr>
        <w:rFonts w:hint="default"/>
      </w:rPr>
    </w:lvl>
    <w:lvl w:ilvl="7" w:tplc="49800086">
      <w:start w:val="1"/>
      <w:numFmt w:val="bullet"/>
      <w:lvlText w:val="•"/>
      <w:lvlJc w:val="left"/>
      <w:pPr>
        <w:ind w:left="7272" w:hanging="721"/>
      </w:pPr>
      <w:rPr>
        <w:rFonts w:hint="default"/>
      </w:rPr>
    </w:lvl>
    <w:lvl w:ilvl="8" w:tplc="70D88C66">
      <w:start w:val="1"/>
      <w:numFmt w:val="bullet"/>
      <w:lvlText w:val="•"/>
      <w:lvlJc w:val="left"/>
      <w:pPr>
        <w:ind w:left="8088" w:hanging="721"/>
      </w:pPr>
      <w:rPr>
        <w:rFonts w:hint="default"/>
      </w:rPr>
    </w:lvl>
  </w:abstractNum>
  <w:abstractNum w:abstractNumId="15">
    <w:nsid w:val="0C1F2F17"/>
    <w:multiLevelType w:val="hybridMultilevel"/>
    <w:tmpl w:val="6E9CF430"/>
    <w:lvl w:ilvl="0" w:tplc="6B948256">
      <w:start w:val="2"/>
      <w:numFmt w:val="lowerLetter"/>
      <w:lvlText w:val="(%1)"/>
      <w:lvlJc w:val="left"/>
      <w:pPr>
        <w:ind w:left="1599" w:hanging="721"/>
      </w:pPr>
      <w:rPr>
        <w:rFonts w:ascii="Palatino" w:eastAsia="Palatino" w:hAnsi="Palatino" w:hint="default"/>
        <w:sz w:val="22"/>
        <w:szCs w:val="22"/>
      </w:rPr>
    </w:lvl>
    <w:lvl w:ilvl="1" w:tplc="A1F81F08">
      <w:start w:val="1"/>
      <w:numFmt w:val="bullet"/>
      <w:lvlText w:val="•"/>
      <w:lvlJc w:val="left"/>
      <w:pPr>
        <w:ind w:left="2415" w:hanging="721"/>
      </w:pPr>
      <w:rPr>
        <w:rFonts w:hint="default"/>
      </w:rPr>
    </w:lvl>
    <w:lvl w:ilvl="2" w:tplc="C616AE82">
      <w:start w:val="1"/>
      <w:numFmt w:val="bullet"/>
      <w:lvlText w:val="•"/>
      <w:lvlJc w:val="left"/>
      <w:pPr>
        <w:ind w:left="3231" w:hanging="721"/>
      </w:pPr>
      <w:rPr>
        <w:rFonts w:hint="default"/>
      </w:rPr>
    </w:lvl>
    <w:lvl w:ilvl="3" w:tplc="44421E4E">
      <w:start w:val="1"/>
      <w:numFmt w:val="bullet"/>
      <w:lvlText w:val="•"/>
      <w:lvlJc w:val="left"/>
      <w:pPr>
        <w:ind w:left="4047" w:hanging="721"/>
      </w:pPr>
      <w:rPr>
        <w:rFonts w:hint="default"/>
      </w:rPr>
    </w:lvl>
    <w:lvl w:ilvl="4" w:tplc="DD384286">
      <w:start w:val="1"/>
      <w:numFmt w:val="bullet"/>
      <w:lvlText w:val="•"/>
      <w:lvlJc w:val="left"/>
      <w:pPr>
        <w:ind w:left="4863" w:hanging="721"/>
      </w:pPr>
      <w:rPr>
        <w:rFonts w:hint="default"/>
      </w:rPr>
    </w:lvl>
    <w:lvl w:ilvl="5" w:tplc="8AAC5296">
      <w:start w:val="1"/>
      <w:numFmt w:val="bullet"/>
      <w:lvlText w:val="•"/>
      <w:lvlJc w:val="left"/>
      <w:pPr>
        <w:ind w:left="5679" w:hanging="721"/>
      </w:pPr>
      <w:rPr>
        <w:rFonts w:hint="default"/>
      </w:rPr>
    </w:lvl>
    <w:lvl w:ilvl="6" w:tplc="D5CC9950">
      <w:start w:val="1"/>
      <w:numFmt w:val="bullet"/>
      <w:lvlText w:val="•"/>
      <w:lvlJc w:val="left"/>
      <w:pPr>
        <w:ind w:left="6495" w:hanging="721"/>
      </w:pPr>
      <w:rPr>
        <w:rFonts w:hint="default"/>
      </w:rPr>
    </w:lvl>
    <w:lvl w:ilvl="7" w:tplc="1A627122">
      <w:start w:val="1"/>
      <w:numFmt w:val="bullet"/>
      <w:lvlText w:val="•"/>
      <w:lvlJc w:val="left"/>
      <w:pPr>
        <w:ind w:left="7311" w:hanging="721"/>
      </w:pPr>
      <w:rPr>
        <w:rFonts w:hint="default"/>
      </w:rPr>
    </w:lvl>
    <w:lvl w:ilvl="8" w:tplc="8E8C11A8">
      <w:start w:val="1"/>
      <w:numFmt w:val="bullet"/>
      <w:lvlText w:val="•"/>
      <w:lvlJc w:val="left"/>
      <w:pPr>
        <w:ind w:left="8128" w:hanging="721"/>
      </w:pPr>
      <w:rPr>
        <w:rFonts w:hint="default"/>
      </w:rPr>
    </w:lvl>
  </w:abstractNum>
  <w:abstractNum w:abstractNumId="16">
    <w:nsid w:val="0C4B5BEE"/>
    <w:multiLevelType w:val="hybridMultilevel"/>
    <w:tmpl w:val="0BE8417C"/>
    <w:lvl w:ilvl="0" w:tplc="C3AC4DCE">
      <w:start w:val="2"/>
      <w:numFmt w:val="lowerLetter"/>
      <w:lvlText w:val="(%1)"/>
      <w:lvlJc w:val="left"/>
      <w:pPr>
        <w:ind w:left="1560" w:hanging="721"/>
      </w:pPr>
      <w:rPr>
        <w:rFonts w:ascii="Palatino" w:eastAsia="Palatino" w:hAnsi="Palatino" w:hint="default"/>
        <w:sz w:val="22"/>
        <w:szCs w:val="22"/>
      </w:rPr>
    </w:lvl>
    <w:lvl w:ilvl="1" w:tplc="43E4FF24">
      <w:start w:val="1"/>
      <w:numFmt w:val="bullet"/>
      <w:lvlText w:val="•"/>
      <w:lvlJc w:val="left"/>
      <w:pPr>
        <w:ind w:left="2376" w:hanging="721"/>
      </w:pPr>
      <w:rPr>
        <w:rFonts w:hint="default"/>
      </w:rPr>
    </w:lvl>
    <w:lvl w:ilvl="2" w:tplc="D0DE86B2">
      <w:start w:val="1"/>
      <w:numFmt w:val="bullet"/>
      <w:lvlText w:val="•"/>
      <w:lvlJc w:val="left"/>
      <w:pPr>
        <w:ind w:left="3192" w:hanging="721"/>
      </w:pPr>
      <w:rPr>
        <w:rFonts w:hint="default"/>
      </w:rPr>
    </w:lvl>
    <w:lvl w:ilvl="3" w:tplc="D6B0D0A2">
      <w:start w:val="1"/>
      <w:numFmt w:val="bullet"/>
      <w:lvlText w:val="•"/>
      <w:lvlJc w:val="left"/>
      <w:pPr>
        <w:ind w:left="4008" w:hanging="721"/>
      </w:pPr>
      <w:rPr>
        <w:rFonts w:hint="default"/>
      </w:rPr>
    </w:lvl>
    <w:lvl w:ilvl="4" w:tplc="6EEA6266">
      <w:start w:val="1"/>
      <w:numFmt w:val="bullet"/>
      <w:lvlText w:val="•"/>
      <w:lvlJc w:val="left"/>
      <w:pPr>
        <w:ind w:left="4824" w:hanging="721"/>
      </w:pPr>
      <w:rPr>
        <w:rFonts w:hint="default"/>
      </w:rPr>
    </w:lvl>
    <w:lvl w:ilvl="5" w:tplc="7A7C4CEC">
      <w:start w:val="1"/>
      <w:numFmt w:val="bullet"/>
      <w:lvlText w:val="•"/>
      <w:lvlJc w:val="left"/>
      <w:pPr>
        <w:ind w:left="5640" w:hanging="721"/>
      </w:pPr>
      <w:rPr>
        <w:rFonts w:hint="default"/>
      </w:rPr>
    </w:lvl>
    <w:lvl w:ilvl="6" w:tplc="5CFA79A8">
      <w:start w:val="1"/>
      <w:numFmt w:val="bullet"/>
      <w:lvlText w:val="•"/>
      <w:lvlJc w:val="left"/>
      <w:pPr>
        <w:ind w:left="6456" w:hanging="721"/>
      </w:pPr>
      <w:rPr>
        <w:rFonts w:hint="default"/>
      </w:rPr>
    </w:lvl>
    <w:lvl w:ilvl="7" w:tplc="9C1662A8">
      <w:start w:val="1"/>
      <w:numFmt w:val="bullet"/>
      <w:lvlText w:val="•"/>
      <w:lvlJc w:val="left"/>
      <w:pPr>
        <w:ind w:left="7272" w:hanging="721"/>
      </w:pPr>
      <w:rPr>
        <w:rFonts w:hint="default"/>
      </w:rPr>
    </w:lvl>
    <w:lvl w:ilvl="8" w:tplc="349CA09E">
      <w:start w:val="1"/>
      <w:numFmt w:val="bullet"/>
      <w:lvlText w:val="•"/>
      <w:lvlJc w:val="left"/>
      <w:pPr>
        <w:ind w:left="8088" w:hanging="721"/>
      </w:pPr>
      <w:rPr>
        <w:rFonts w:hint="default"/>
      </w:rPr>
    </w:lvl>
  </w:abstractNum>
  <w:abstractNum w:abstractNumId="17">
    <w:nsid w:val="0CAC5066"/>
    <w:multiLevelType w:val="hybridMultilevel"/>
    <w:tmpl w:val="476A14B2"/>
    <w:lvl w:ilvl="0" w:tplc="32A2DA24">
      <w:start w:val="2"/>
      <w:numFmt w:val="lowerLetter"/>
      <w:lvlText w:val="(%1)"/>
      <w:lvlJc w:val="left"/>
      <w:pPr>
        <w:ind w:left="1600" w:hanging="721"/>
      </w:pPr>
      <w:rPr>
        <w:rFonts w:ascii="Palatino" w:eastAsia="Palatino" w:hAnsi="Palatino" w:hint="default"/>
        <w:sz w:val="22"/>
        <w:szCs w:val="22"/>
      </w:rPr>
    </w:lvl>
    <w:lvl w:ilvl="1" w:tplc="1DB04B92">
      <w:start w:val="1"/>
      <w:numFmt w:val="bullet"/>
      <w:lvlText w:val="•"/>
      <w:lvlJc w:val="left"/>
      <w:pPr>
        <w:ind w:left="2416" w:hanging="721"/>
      </w:pPr>
      <w:rPr>
        <w:rFonts w:hint="default"/>
      </w:rPr>
    </w:lvl>
    <w:lvl w:ilvl="2" w:tplc="715E98B2">
      <w:start w:val="1"/>
      <w:numFmt w:val="bullet"/>
      <w:lvlText w:val="•"/>
      <w:lvlJc w:val="left"/>
      <w:pPr>
        <w:ind w:left="3232" w:hanging="721"/>
      </w:pPr>
      <w:rPr>
        <w:rFonts w:hint="default"/>
      </w:rPr>
    </w:lvl>
    <w:lvl w:ilvl="3" w:tplc="51C21AAC">
      <w:start w:val="1"/>
      <w:numFmt w:val="bullet"/>
      <w:lvlText w:val="•"/>
      <w:lvlJc w:val="left"/>
      <w:pPr>
        <w:ind w:left="4048" w:hanging="721"/>
      </w:pPr>
      <w:rPr>
        <w:rFonts w:hint="default"/>
      </w:rPr>
    </w:lvl>
    <w:lvl w:ilvl="4" w:tplc="8FC620BC">
      <w:start w:val="1"/>
      <w:numFmt w:val="bullet"/>
      <w:lvlText w:val="•"/>
      <w:lvlJc w:val="left"/>
      <w:pPr>
        <w:ind w:left="4864" w:hanging="721"/>
      </w:pPr>
      <w:rPr>
        <w:rFonts w:hint="default"/>
      </w:rPr>
    </w:lvl>
    <w:lvl w:ilvl="5" w:tplc="4FA041A8">
      <w:start w:val="1"/>
      <w:numFmt w:val="bullet"/>
      <w:lvlText w:val="•"/>
      <w:lvlJc w:val="left"/>
      <w:pPr>
        <w:ind w:left="5680" w:hanging="721"/>
      </w:pPr>
      <w:rPr>
        <w:rFonts w:hint="default"/>
      </w:rPr>
    </w:lvl>
    <w:lvl w:ilvl="6" w:tplc="452ADB94">
      <w:start w:val="1"/>
      <w:numFmt w:val="bullet"/>
      <w:lvlText w:val="•"/>
      <w:lvlJc w:val="left"/>
      <w:pPr>
        <w:ind w:left="6496" w:hanging="721"/>
      </w:pPr>
      <w:rPr>
        <w:rFonts w:hint="default"/>
      </w:rPr>
    </w:lvl>
    <w:lvl w:ilvl="7" w:tplc="74FA3CEC">
      <w:start w:val="1"/>
      <w:numFmt w:val="bullet"/>
      <w:lvlText w:val="•"/>
      <w:lvlJc w:val="left"/>
      <w:pPr>
        <w:ind w:left="7312" w:hanging="721"/>
      </w:pPr>
      <w:rPr>
        <w:rFonts w:hint="default"/>
      </w:rPr>
    </w:lvl>
    <w:lvl w:ilvl="8" w:tplc="9FAE80B6">
      <w:start w:val="1"/>
      <w:numFmt w:val="bullet"/>
      <w:lvlText w:val="•"/>
      <w:lvlJc w:val="left"/>
      <w:pPr>
        <w:ind w:left="8128" w:hanging="721"/>
      </w:pPr>
      <w:rPr>
        <w:rFonts w:hint="default"/>
      </w:rPr>
    </w:lvl>
  </w:abstractNum>
  <w:abstractNum w:abstractNumId="18">
    <w:nsid w:val="0DAD67D1"/>
    <w:multiLevelType w:val="hybridMultilevel"/>
    <w:tmpl w:val="10026E80"/>
    <w:lvl w:ilvl="0" w:tplc="812E4606">
      <w:start w:val="2"/>
      <w:numFmt w:val="lowerLetter"/>
      <w:lvlText w:val="(%1)"/>
      <w:lvlJc w:val="left"/>
      <w:pPr>
        <w:ind w:left="1559" w:hanging="721"/>
      </w:pPr>
      <w:rPr>
        <w:rFonts w:ascii="Palatino" w:eastAsia="Palatino" w:hAnsi="Palatino" w:hint="default"/>
        <w:sz w:val="22"/>
        <w:szCs w:val="22"/>
      </w:rPr>
    </w:lvl>
    <w:lvl w:ilvl="1" w:tplc="EB36F8E8">
      <w:start w:val="1"/>
      <w:numFmt w:val="bullet"/>
      <w:lvlText w:val="•"/>
      <w:lvlJc w:val="left"/>
      <w:pPr>
        <w:ind w:left="2375" w:hanging="721"/>
      </w:pPr>
      <w:rPr>
        <w:rFonts w:hint="default"/>
      </w:rPr>
    </w:lvl>
    <w:lvl w:ilvl="2" w:tplc="8D209672">
      <w:start w:val="1"/>
      <w:numFmt w:val="bullet"/>
      <w:lvlText w:val="•"/>
      <w:lvlJc w:val="left"/>
      <w:pPr>
        <w:ind w:left="3192" w:hanging="721"/>
      </w:pPr>
      <w:rPr>
        <w:rFonts w:hint="default"/>
      </w:rPr>
    </w:lvl>
    <w:lvl w:ilvl="3" w:tplc="249CDAFE">
      <w:start w:val="1"/>
      <w:numFmt w:val="bullet"/>
      <w:lvlText w:val="•"/>
      <w:lvlJc w:val="left"/>
      <w:pPr>
        <w:ind w:left="4008" w:hanging="721"/>
      </w:pPr>
      <w:rPr>
        <w:rFonts w:hint="default"/>
      </w:rPr>
    </w:lvl>
    <w:lvl w:ilvl="4" w:tplc="DBEC983C">
      <w:start w:val="1"/>
      <w:numFmt w:val="bullet"/>
      <w:lvlText w:val="•"/>
      <w:lvlJc w:val="left"/>
      <w:pPr>
        <w:ind w:left="4824" w:hanging="721"/>
      </w:pPr>
      <w:rPr>
        <w:rFonts w:hint="default"/>
      </w:rPr>
    </w:lvl>
    <w:lvl w:ilvl="5" w:tplc="B5F0348E">
      <w:start w:val="1"/>
      <w:numFmt w:val="bullet"/>
      <w:lvlText w:val="•"/>
      <w:lvlJc w:val="left"/>
      <w:pPr>
        <w:ind w:left="5640" w:hanging="721"/>
      </w:pPr>
      <w:rPr>
        <w:rFonts w:hint="default"/>
      </w:rPr>
    </w:lvl>
    <w:lvl w:ilvl="6" w:tplc="9D1A883A">
      <w:start w:val="1"/>
      <w:numFmt w:val="bullet"/>
      <w:lvlText w:val="•"/>
      <w:lvlJc w:val="left"/>
      <w:pPr>
        <w:ind w:left="6456" w:hanging="721"/>
      </w:pPr>
      <w:rPr>
        <w:rFonts w:hint="default"/>
      </w:rPr>
    </w:lvl>
    <w:lvl w:ilvl="7" w:tplc="9636384E">
      <w:start w:val="1"/>
      <w:numFmt w:val="bullet"/>
      <w:lvlText w:val="•"/>
      <w:lvlJc w:val="left"/>
      <w:pPr>
        <w:ind w:left="7272" w:hanging="721"/>
      </w:pPr>
      <w:rPr>
        <w:rFonts w:hint="default"/>
      </w:rPr>
    </w:lvl>
    <w:lvl w:ilvl="8" w:tplc="9A16C5F6">
      <w:start w:val="1"/>
      <w:numFmt w:val="bullet"/>
      <w:lvlText w:val="•"/>
      <w:lvlJc w:val="left"/>
      <w:pPr>
        <w:ind w:left="8088" w:hanging="721"/>
      </w:pPr>
      <w:rPr>
        <w:rFonts w:hint="default"/>
      </w:rPr>
    </w:lvl>
  </w:abstractNum>
  <w:abstractNum w:abstractNumId="19">
    <w:nsid w:val="1183123A"/>
    <w:multiLevelType w:val="hybridMultilevel"/>
    <w:tmpl w:val="CC8CC376"/>
    <w:lvl w:ilvl="0" w:tplc="221C08B6">
      <w:start w:val="2"/>
      <w:numFmt w:val="lowerLetter"/>
      <w:lvlText w:val="(%1)"/>
      <w:lvlJc w:val="left"/>
      <w:pPr>
        <w:ind w:left="1559" w:hanging="721"/>
      </w:pPr>
      <w:rPr>
        <w:rFonts w:ascii="Palatino" w:eastAsia="Palatino" w:hAnsi="Palatino" w:hint="default"/>
        <w:sz w:val="22"/>
        <w:szCs w:val="22"/>
      </w:rPr>
    </w:lvl>
    <w:lvl w:ilvl="1" w:tplc="89D8C83C">
      <w:start w:val="1"/>
      <w:numFmt w:val="bullet"/>
      <w:lvlText w:val="•"/>
      <w:lvlJc w:val="left"/>
      <w:pPr>
        <w:ind w:left="2375" w:hanging="721"/>
      </w:pPr>
      <w:rPr>
        <w:rFonts w:hint="default"/>
      </w:rPr>
    </w:lvl>
    <w:lvl w:ilvl="2" w:tplc="5704C070">
      <w:start w:val="1"/>
      <w:numFmt w:val="bullet"/>
      <w:lvlText w:val="•"/>
      <w:lvlJc w:val="left"/>
      <w:pPr>
        <w:ind w:left="3191" w:hanging="721"/>
      </w:pPr>
      <w:rPr>
        <w:rFonts w:hint="default"/>
      </w:rPr>
    </w:lvl>
    <w:lvl w:ilvl="3" w:tplc="2606F7A0">
      <w:start w:val="1"/>
      <w:numFmt w:val="bullet"/>
      <w:lvlText w:val="•"/>
      <w:lvlJc w:val="left"/>
      <w:pPr>
        <w:ind w:left="4007" w:hanging="721"/>
      </w:pPr>
      <w:rPr>
        <w:rFonts w:hint="default"/>
      </w:rPr>
    </w:lvl>
    <w:lvl w:ilvl="4" w:tplc="5584166E">
      <w:start w:val="1"/>
      <w:numFmt w:val="bullet"/>
      <w:lvlText w:val="•"/>
      <w:lvlJc w:val="left"/>
      <w:pPr>
        <w:ind w:left="4823" w:hanging="721"/>
      </w:pPr>
      <w:rPr>
        <w:rFonts w:hint="default"/>
      </w:rPr>
    </w:lvl>
    <w:lvl w:ilvl="5" w:tplc="C91A7C32">
      <w:start w:val="1"/>
      <w:numFmt w:val="bullet"/>
      <w:lvlText w:val="•"/>
      <w:lvlJc w:val="left"/>
      <w:pPr>
        <w:ind w:left="5639" w:hanging="721"/>
      </w:pPr>
      <w:rPr>
        <w:rFonts w:hint="default"/>
      </w:rPr>
    </w:lvl>
    <w:lvl w:ilvl="6" w:tplc="28B039DE">
      <w:start w:val="1"/>
      <w:numFmt w:val="bullet"/>
      <w:lvlText w:val="•"/>
      <w:lvlJc w:val="left"/>
      <w:pPr>
        <w:ind w:left="6455" w:hanging="721"/>
      </w:pPr>
      <w:rPr>
        <w:rFonts w:hint="default"/>
      </w:rPr>
    </w:lvl>
    <w:lvl w:ilvl="7" w:tplc="6618217C">
      <w:start w:val="1"/>
      <w:numFmt w:val="bullet"/>
      <w:lvlText w:val="•"/>
      <w:lvlJc w:val="left"/>
      <w:pPr>
        <w:ind w:left="7271" w:hanging="721"/>
      </w:pPr>
      <w:rPr>
        <w:rFonts w:hint="default"/>
      </w:rPr>
    </w:lvl>
    <w:lvl w:ilvl="8" w:tplc="D52A6C3A">
      <w:start w:val="1"/>
      <w:numFmt w:val="bullet"/>
      <w:lvlText w:val="•"/>
      <w:lvlJc w:val="left"/>
      <w:pPr>
        <w:ind w:left="8087" w:hanging="721"/>
      </w:pPr>
      <w:rPr>
        <w:rFonts w:hint="default"/>
      </w:rPr>
    </w:lvl>
  </w:abstractNum>
  <w:abstractNum w:abstractNumId="20">
    <w:nsid w:val="11AE6A97"/>
    <w:multiLevelType w:val="hybridMultilevel"/>
    <w:tmpl w:val="DCDC79D8"/>
    <w:lvl w:ilvl="0" w:tplc="CE1C93B0">
      <w:start w:val="1"/>
      <w:numFmt w:val="lowerLetter"/>
      <w:lvlText w:val="(%1)"/>
      <w:lvlJc w:val="left"/>
      <w:pPr>
        <w:ind w:left="1560" w:hanging="721"/>
      </w:pPr>
      <w:rPr>
        <w:rFonts w:ascii="Palatino" w:eastAsia="Palatino" w:hAnsi="Palatino" w:hint="default"/>
        <w:sz w:val="22"/>
        <w:szCs w:val="22"/>
      </w:rPr>
    </w:lvl>
    <w:lvl w:ilvl="1" w:tplc="4C664CB2">
      <w:start w:val="1"/>
      <w:numFmt w:val="bullet"/>
      <w:lvlText w:val="•"/>
      <w:lvlJc w:val="left"/>
      <w:pPr>
        <w:ind w:left="2376" w:hanging="721"/>
      </w:pPr>
      <w:rPr>
        <w:rFonts w:hint="default"/>
      </w:rPr>
    </w:lvl>
    <w:lvl w:ilvl="2" w:tplc="D23A8390">
      <w:start w:val="1"/>
      <w:numFmt w:val="bullet"/>
      <w:lvlText w:val="•"/>
      <w:lvlJc w:val="left"/>
      <w:pPr>
        <w:ind w:left="3192" w:hanging="721"/>
      </w:pPr>
      <w:rPr>
        <w:rFonts w:hint="default"/>
      </w:rPr>
    </w:lvl>
    <w:lvl w:ilvl="3" w:tplc="AA66A100">
      <w:start w:val="1"/>
      <w:numFmt w:val="bullet"/>
      <w:lvlText w:val="•"/>
      <w:lvlJc w:val="left"/>
      <w:pPr>
        <w:ind w:left="4008" w:hanging="721"/>
      </w:pPr>
      <w:rPr>
        <w:rFonts w:hint="default"/>
      </w:rPr>
    </w:lvl>
    <w:lvl w:ilvl="4" w:tplc="FCA0481A">
      <w:start w:val="1"/>
      <w:numFmt w:val="bullet"/>
      <w:lvlText w:val="•"/>
      <w:lvlJc w:val="left"/>
      <w:pPr>
        <w:ind w:left="4824" w:hanging="721"/>
      </w:pPr>
      <w:rPr>
        <w:rFonts w:hint="default"/>
      </w:rPr>
    </w:lvl>
    <w:lvl w:ilvl="5" w:tplc="73703454">
      <w:start w:val="1"/>
      <w:numFmt w:val="bullet"/>
      <w:lvlText w:val="•"/>
      <w:lvlJc w:val="left"/>
      <w:pPr>
        <w:ind w:left="5640" w:hanging="721"/>
      </w:pPr>
      <w:rPr>
        <w:rFonts w:hint="default"/>
      </w:rPr>
    </w:lvl>
    <w:lvl w:ilvl="6" w:tplc="EC0E94BC">
      <w:start w:val="1"/>
      <w:numFmt w:val="bullet"/>
      <w:lvlText w:val="•"/>
      <w:lvlJc w:val="left"/>
      <w:pPr>
        <w:ind w:left="6456" w:hanging="721"/>
      </w:pPr>
      <w:rPr>
        <w:rFonts w:hint="default"/>
      </w:rPr>
    </w:lvl>
    <w:lvl w:ilvl="7" w:tplc="6B283F2C">
      <w:start w:val="1"/>
      <w:numFmt w:val="bullet"/>
      <w:lvlText w:val="•"/>
      <w:lvlJc w:val="left"/>
      <w:pPr>
        <w:ind w:left="7272" w:hanging="721"/>
      </w:pPr>
      <w:rPr>
        <w:rFonts w:hint="default"/>
      </w:rPr>
    </w:lvl>
    <w:lvl w:ilvl="8" w:tplc="E2D6E02C">
      <w:start w:val="1"/>
      <w:numFmt w:val="bullet"/>
      <w:lvlText w:val="•"/>
      <w:lvlJc w:val="left"/>
      <w:pPr>
        <w:ind w:left="8088" w:hanging="721"/>
      </w:pPr>
      <w:rPr>
        <w:rFonts w:hint="default"/>
      </w:rPr>
    </w:lvl>
  </w:abstractNum>
  <w:abstractNum w:abstractNumId="21">
    <w:nsid w:val="125E5A16"/>
    <w:multiLevelType w:val="hybridMultilevel"/>
    <w:tmpl w:val="89C4AC6C"/>
    <w:lvl w:ilvl="0" w:tplc="27ECF58A">
      <w:start w:val="2"/>
      <w:numFmt w:val="lowerLetter"/>
      <w:lvlText w:val="(%1)"/>
      <w:lvlJc w:val="left"/>
      <w:pPr>
        <w:ind w:left="1599" w:hanging="721"/>
      </w:pPr>
      <w:rPr>
        <w:rFonts w:ascii="Palatino" w:eastAsia="Palatino" w:hAnsi="Palatino" w:hint="default"/>
        <w:sz w:val="22"/>
        <w:szCs w:val="22"/>
      </w:rPr>
    </w:lvl>
    <w:lvl w:ilvl="1" w:tplc="6C9AAE34">
      <w:start w:val="1"/>
      <w:numFmt w:val="bullet"/>
      <w:lvlText w:val="•"/>
      <w:lvlJc w:val="left"/>
      <w:pPr>
        <w:ind w:left="2415" w:hanging="721"/>
      </w:pPr>
      <w:rPr>
        <w:rFonts w:hint="default"/>
      </w:rPr>
    </w:lvl>
    <w:lvl w:ilvl="2" w:tplc="7B2E3A0A">
      <w:start w:val="1"/>
      <w:numFmt w:val="bullet"/>
      <w:lvlText w:val="•"/>
      <w:lvlJc w:val="left"/>
      <w:pPr>
        <w:ind w:left="3231" w:hanging="721"/>
      </w:pPr>
      <w:rPr>
        <w:rFonts w:hint="default"/>
      </w:rPr>
    </w:lvl>
    <w:lvl w:ilvl="3" w:tplc="25CC5214">
      <w:start w:val="1"/>
      <w:numFmt w:val="bullet"/>
      <w:lvlText w:val="•"/>
      <w:lvlJc w:val="left"/>
      <w:pPr>
        <w:ind w:left="4047" w:hanging="721"/>
      </w:pPr>
      <w:rPr>
        <w:rFonts w:hint="default"/>
      </w:rPr>
    </w:lvl>
    <w:lvl w:ilvl="4" w:tplc="217E3B64">
      <w:start w:val="1"/>
      <w:numFmt w:val="bullet"/>
      <w:lvlText w:val="•"/>
      <w:lvlJc w:val="left"/>
      <w:pPr>
        <w:ind w:left="4863" w:hanging="721"/>
      </w:pPr>
      <w:rPr>
        <w:rFonts w:hint="default"/>
      </w:rPr>
    </w:lvl>
    <w:lvl w:ilvl="5" w:tplc="D8F4AE80">
      <w:start w:val="1"/>
      <w:numFmt w:val="bullet"/>
      <w:lvlText w:val="•"/>
      <w:lvlJc w:val="left"/>
      <w:pPr>
        <w:ind w:left="5679" w:hanging="721"/>
      </w:pPr>
      <w:rPr>
        <w:rFonts w:hint="default"/>
      </w:rPr>
    </w:lvl>
    <w:lvl w:ilvl="6" w:tplc="00401744">
      <w:start w:val="1"/>
      <w:numFmt w:val="bullet"/>
      <w:lvlText w:val="•"/>
      <w:lvlJc w:val="left"/>
      <w:pPr>
        <w:ind w:left="6495" w:hanging="721"/>
      </w:pPr>
      <w:rPr>
        <w:rFonts w:hint="default"/>
      </w:rPr>
    </w:lvl>
    <w:lvl w:ilvl="7" w:tplc="EA1492AA">
      <w:start w:val="1"/>
      <w:numFmt w:val="bullet"/>
      <w:lvlText w:val="•"/>
      <w:lvlJc w:val="left"/>
      <w:pPr>
        <w:ind w:left="7311" w:hanging="721"/>
      </w:pPr>
      <w:rPr>
        <w:rFonts w:hint="default"/>
      </w:rPr>
    </w:lvl>
    <w:lvl w:ilvl="8" w:tplc="222432B0">
      <w:start w:val="1"/>
      <w:numFmt w:val="bullet"/>
      <w:lvlText w:val="•"/>
      <w:lvlJc w:val="left"/>
      <w:pPr>
        <w:ind w:left="8128" w:hanging="721"/>
      </w:pPr>
      <w:rPr>
        <w:rFonts w:hint="default"/>
      </w:rPr>
    </w:lvl>
  </w:abstractNum>
  <w:abstractNum w:abstractNumId="22">
    <w:nsid w:val="12DD6127"/>
    <w:multiLevelType w:val="hybridMultilevel"/>
    <w:tmpl w:val="C92078B0"/>
    <w:lvl w:ilvl="0" w:tplc="816C9A0C">
      <w:start w:val="2"/>
      <w:numFmt w:val="lowerLetter"/>
      <w:lvlText w:val="(%1)"/>
      <w:lvlJc w:val="left"/>
      <w:pPr>
        <w:ind w:left="1607" w:hanging="721"/>
      </w:pPr>
      <w:rPr>
        <w:rFonts w:ascii="Palatino" w:eastAsia="Palatino" w:hAnsi="Palatino" w:hint="default"/>
        <w:sz w:val="22"/>
        <w:szCs w:val="22"/>
      </w:rPr>
    </w:lvl>
    <w:lvl w:ilvl="1" w:tplc="51CC82FA">
      <w:start w:val="1"/>
      <w:numFmt w:val="lowerLetter"/>
      <w:lvlText w:val="(%2)"/>
      <w:lvlJc w:val="left"/>
      <w:pPr>
        <w:ind w:left="2279" w:hanging="721"/>
      </w:pPr>
      <w:rPr>
        <w:rFonts w:ascii="Palatino" w:eastAsia="Palatino" w:hAnsi="Palatino" w:hint="default"/>
        <w:sz w:val="22"/>
        <w:szCs w:val="22"/>
      </w:rPr>
    </w:lvl>
    <w:lvl w:ilvl="2" w:tplc="48880176">
      <w:start w:val="1"/>
      <w:numFmt w:val="bullet"/>
      <w:lvlText w:val="•"/>
      <w:lvlJc w:val="left"/>
      <w:pPr>
        <w:ind w:left="3106" w:hanging="721"/>
      </w:pPr>
      <w:rPr>
        <w:rFonts w:hint="default"/>
      </w:rPr>
    </w:lvl>
    <w:lvl w:ilvl="3" w:tplc="4EE8ADEA">
      <w:start w:val="1"/>
      <w:numFmt w:val="bullet"/>
      <w:lvlText w:val="•"/>
      <w:lvlJc w:val="left"/>
      <w:pPr>
        <w:ind w:left="3933" w:hanging="721"/>
      </w:pPr>
      <w:rPr>
        <w:rFonts w:hint="default"/>
      </w:rPr>
    </w:lvl>
    <w:lvl w:ilvl="4" w:tplc="9D94A40C">
      <w:start w:val="1"/>
      <w:numFmt w:val="bullet"/>
      <w:lvlText w:val="•"/>
      <w:lvlJc w:val="left"/>
      <w:pPr>
        <w:ind w:left="4759" w:hanging="721"/>
      </w:pPr>
      <w:rPr>
        <w:rFonts w:hint="default"/>
      </w:rPr>
    </w:lvl>
    <w:lvl w:ilvl="5" w:tplc="FC0867EC">
      <w:start w:val="1"/>
      <w:numFmt w:val="bullet"/>
      <w:lvlText w:val="•"/>
      <w:lvlJc w:val="left"/>
      <w:pPr>
        <w:ind w:left="5586" w:hanging="721"/>
      </w:pPr>
      <w:rPr>
        <w:rFonts w:hint="default"/>
      </w:rPr>
    </w:lvl>
    <w:lvl w:ilvl="6" w:tplc="675E14FC">
      <w:start w:val="1"/>
      <w:numFmt w:val="bullet"/>
      <w:lvlText w:val="•"/>
      <w:lvlJc w:val="left"/>
      <w:pPr>
        <w:ind w:left="6413" w:hanging="721"/>
      </w:pPr>
      <w:rPr>
        <w:rFonts w:hint="default"/>
      </w:rPr>
    </w:lvl>
    <w:lvl w:ilvl="7" w:tplc="4BFC7F7E">
      <w:start w:val="1"/>
      <w:numFmt w:val="bullet"/>
      <w:lvlText w:val="•"/>
      <w:lvlJc w:val="left"/>
      <w:pPr>
        <w:ind w:left="7240" w:hanging="721"/>
      </w:pPr>
      <w:rPr>
        <w:rFonts w:hint="default"/>
      </w:rPr>
    </w:lvl>
    <w:lvl w:ilvl="8" w:tplc="8CC87000">
      <w:start w:val="1"/>
      <w:numFmt w:val="bullet"/>
      <w:lvlText w:val="•"/>
      <w:lvlJc w:val="left"/>
      <w:pPr>
        <w:ind w:left="8066" w:hanging="721"/>
      </w:pPr>
      <w:rPr>
        <w:rFonts w:hint="default"/>
      </w:rPr>
    </w:lvl>
  </w:abstractNum>
  <w:abstractNum w:abstractNumId="23">
    <w:nsid w:val="13DE6CA8"/>
    <w:multiLevelType w:val="hybridMultilevel"/>
    <w:tmpl w:val="52E0C612"/>
    <w:lvl w:ilvl="0" w:tplc="524451E6">
      <w:start w:val="2"/>
      <w:numFmt w:val="lowerLetter"/>
      <w:lvlText w:val="(%1)"/>
      <w:lvlJc w:val="left"/>
      <w:pPr>
        <w:ind w:left="1560" w:hanging="721"/>
      </w:pPr>
      <w:rPr>
        <w:rFonts w:ascii="Palatino" w:eastAsia="Palatino" w:hAnsi="Palatino" w:hint="default"/>
        <w:position w:val="4"/>
        <w:sz w:val="22"/>
        <w:szCs w:val="22"/>
      </w:rPr>
    </w:lvl>
    <w:lvl w:ilvl="1" w:tplc="3502E6A4">
      <w:start w:val="1"/>
      <w:numFmt w:val="bullet"/>
      <w:lvlText w:val="•"/>
      <w:lvlJc w:val="left"/>
      <w:pPr>
        <w:ind w:left="1840" w:hanging="721"/>
      </w:pPr>
      <w:rPr>
        <w:rFonts w:hint="default"/>
      </w:rPr>
    </w:lvl>
    <w:lvl w:ilvl="2" w:tplc="C4CC78B8">
      <w:start w:val="1"/>
      <w:numFmt w:val="bullet"/>
      <w:lvlText w:val="•"/>
      <w:lvlJc w:val="left"/>
      <w:pPr>
        <w:ind w:left="2716" w:hanging="721"/>
      </w:pPr>
      <w:rPr>
        <w:rFonts w:hint="default"/>
      </w:rPr>
    </w:lvl>
    <w:lvl w:ilvl="3" w:tplc="AAAAACB4">
      <w:start w:val="1"/>
      <w:numFmt w:val="bullet"/>
      <w:lvlText w:val="•"/>
      <w:lvlJc w:val="left"/>
      <w:pPr>
        <w:ind w:left="3591" w:hanging="721"/>
      </w:pPr>
      <w:rPr>
        <w:rFonts w:hint="default"/>
      </w:rPr>
    </w:lvl>
    <w:lvl w:ilvl="4" w:tplc="189A38A4">
      <w:start w:val="1"/>
      <w:numFmt w:val="bullet"/>
      <w:lvlText w:val="•"/>
      <w:lvlJc w:val="left"/>
      <w:pPr>
        <w:ind w:left="4467" w:hanging="721"/>
      </w:pPr>
      <w:rPr>
        <w:rFonts w:hint="default"/>
      </w:rPr>
    </w:lvl>
    <w:lvl w:ilvl="5" w:tplc="48BCD57E">
      <w:start w:val="1"/>
      <w:numFmt w:val="bullet"/>
      <w:lvlText w:val="•"/>
      <w:lvlJc w:val="left"/>
      <w:pPr>
        <w:ind w:left="5342" w:hanging="721"/>
      </w:pPr>
      <w:rPr>
        <w:rFonts w:hint="default"/>
      </w:rPr>
    </w:lvl>
    <w:lvl w:ilvl="6" w:tplc="02CEF4C2">
      <w:start w:val="1"/>
      <w:numFmt w:val="bullet"/>
      <w:lvlText w:val="•"/>
      <w:lvlJc w:val="left"/>
      <w:pPr>
        <w:ind w:left="6218" w:hanging="721"/>
      </w:pPr>
      <w:rPr>
        <w:rFonts w:hint="default"/>
      </w:rPr>
    </w:lvl>
    <w:lvl w:ilvl="7" w:tplc="47D8AD8A">
      <w:start w:val="1"/>
      <w:numFmt w:val="bullet"/>
      <w:lvlText w:val="•"/>
      <w:lvlJc w:val="left"/>
      <w:pPr>
        <w:ind w:left="7093" w:hanging="721"/>
      </w:pPr>
      <w:rPr>
        <w:rFonts w:hint="default"/>
      </w:rPr>
    </w:lvl>
    <w:lvl w:ilvl="8" w:tplc="2C9A536C">
      <w:start w:val="1"/>
      <w:numFmt w:val="bullet"/>
      <w:lvlText w:val="•"/>
      <w:lvlJc w:val="left"/>
      <w:pPr>
        <w:ind w:left="7969" w:hanging="721"/>
      </w:pPr>
      <w:rPr>
        <w:rFonts w:hint="default"/>
      </w:rPr>
    </w:lvl>
  </w:abstractNum>
  <w:abstractNum w:abstractNumId="24">
    <w:nsid w:val="14436FDD"/>
    <w:multiLevelType w:val="hybridMultilevel"/>
    <w:tmpl w:val="99A830AC"/>
    <w:lvl w:ilvl="0" w:tplc="A8B8091A">
      <w:start w:val="2"/>
      <w:numFmt w:val="lowerLetter"/>
      <w:lvlText w:val="(%1)"/>
      <w:lvlJc w:val="left"/>
      <w:pPr>
        <w:ind w:left="1560" w:hanging="721"/>
      </w:pPr>
      <w:rPr>
        <w:rFonts w:ascii="Palatino" w:eastAsia="Palatino" w:hAnsi="Palatino" w:hint="default"/>
        <w:sz w:val="22"/>
        <w:szCs w:val="22"/>
      </w:rPr>
    </w:lvl>
    <w:lvl w:ilvl="1" w:tplc="8608425E">
      <w:start w:val="1"/>
      <w:numFmt w:val="bullet"/>
      <w:lvlText w:val="•"/>
      <w:lvlJc w:val="left"/>
      <w:pPr>
        <w:ind w:left="2376" w:hanging="721"/>
      </w:pPr>
      <w:rPr>
        <w:rFonts w:hint="default"/>
      </w:rPr>
    </w:lvl>
    <w:lvl w:ilvl="2" w:tplc="A14C79B8">
      <w:start w:val="1"/>
      <w:numFmt w:val="bullet"/>
      <w:lvlText w:val="•"/>
      <w:lvlJc w:val="left"/>
      <w:pPr>
        <w:ind w:left="3192" w:hanging="721"/>
      </w:pPr>
      <w:rPr>
        <w:rFonts w:hint="default"/>
      </w:rPr>
    </w:lvl>
    <w:lvl w:ilvl="3" w:tplc="1EB2FA74">
      <w:start w:val="1"/>
      <w:numFmt w:val="bullet"/>
      <w:lvlText w:val="•"/>
      <w:lvlJc w:val="left"/>
      <w:pPr>
        <w:ind w:left="4008" w:hanging="721"/>
      </w:pPr>
      <w:rPr>
        <w:rFonts w:hint="default"/>
      </w:rPr>
    </w:lvl>
    <w:lvl w:ilvl="4" w:tplc="C2023AD6">
      <w:start w:val="1"/>
      <w:numFmt w:val="bullet"/>
      <w:lvlText w:val="•"/>
      <w:lvlJc w:val="left"/>
      <w:pPr>
        <w:ind w:left="4824" w:hanging="721"/>
      </w:pPr>
      <w:rPr>
        <w:rFonts w:hint="default"/>
      </w:rPr>
    </w:lvl>
    <w:lvl w:ilvl="5" w:tplc="81205222">
      <w:start w:val="1"/>
      <w:numFmt w:val="bullet"/>
      <w:lvlText w:val="•"/>
      <w:lvlJc w:val="left"/>
      <w:pPr>
        <w:ind w:left="5640" w:hanging="721"/>
      </w:pPr>
      <w:rPr>
        <w:rFonts w:hint="default"/>
      </w:rPr>
    </w:lvl>
    <w:lvl w:ilvl="6" w:tplc="3254139C">
      <w:start w:val="1"/>
      <w:numFmt w:val="bullet"/>
      <w:lvlText w:val="•"/>
      <w:lvlJc w:val="left"/>
      <w:pPr>
        <w:ind w:left="6456" w:hanging="721"/>
      </w:pPr>
      <w:rPr>
        <w:rFonts w:hint="default"/>
      </w:rPr>
    </w:lvl>
    <w:lvl w:ilvl="7" w:tplc="BE2413F6">
      <w:start w:val="1"/>
      <w:numFmt w:val="bullet"/>
      <w:lvlText w:val="•"/>
      <w:lvlJc w:val="left"/>
      <w:pPr>
        <w:ind w:left="7272" w:hanging="721"/>
      </w:pPr>
      <w:rPr>
        <w:rFonts w:hint="default"/>
      </w:rPr>
    </w:lvl>
    <w:lvl w:ilvl="8" w:tplc="2EAA81E4">
      <w:start w:val="1"/>
      <w:numFmt w:val="bullet"/>
      <w:lvlText w:val="•"/>
      <w:lvlJc w:val="left"/>
      <w:pPr>
        <w:ind w:left="8088" w:hanging="721"/>
      </w:pPr>
      <w:rPr>
        <w:rFonts w:hint="default"/>
      </w:rPr>
    </w:lvl>
  </w:abstractNum>
  <w:abstractNum w:abstractNumId="25">
    <w:nsid w:val="17375104"/>
    <w:multiLevelType w:val="hybridMultilevel"/>
    <w:tmpl w:val="B2362F6A"/>
    <w:lvl w:ilvl="0" w:tplc="5ED22806">
      <w:start w:val="2"/>
      <w:numFmt w:val="lowerLetter"/>
      <w:lvlText w:val="(%1)"/>
      <w:lvlJc w:val="left"/>
      <w:pPr>
        <w:ind w:left="1560" w:hanging="721"/>
      </w:pPr>
      <w:rPr>
        <w:rFonts w:ascii="Palatino" w:eastAsia="Palatino" w:hAnsi="Palatino" w:hint="default"/>
        <w:sz w:val="22"/>
        <w:szCs w:val="22"/>
      </w:rPr>
    </w:lvl>
    <w:lvl w:ilvl="1" w:tplc="DA86F87E">
      <w:start w:val="1"/>
      <w:numFmt w:val="bullet"/>
      <w:lvlText w:val="•"/>
      <w:lvlJc w:val="left"/>
      <w:pPr>
        <w:ind w:left="2376" w:hanging="721"/>
      </w:pPr>
      <w:rPr>
        <w:rFonts w:hint="default"/>
      </w:rPr>
    </w:lvl>
    <w:lvl w:ilvl="2" w:tplc="BF48B012">
      <w:start w:val="1"/>
      <w:numFmt w:val="bullet"/>
      <w:lvlText w:val="•"/>
      <w:lvlJc w:val="left"/>
      <w:pPr>
        <w:ind w:left="3192" w:hanging="721"/>
      </w:pPr>
      <w:rPr>
        <w:rFonts w:hint="default"/>
      </w:rPr>
    </w:lvl>
    <w:lvl w:ilvl="3" w:tplc="13565164">
      <w:start w:val="1"/>
      <w:numFmt w:val="bullet"/>
      <w:lvlText w:val="•"/>
      <w:lvlJc w:val="left"/>
      <w:pPr>
        <w:ind w:left="4008" w:hanging="721"/>
      </w:pPr>
      <w:rPr>
        <w:rFonts w:hint="default"/>
      </w:rPr>
    </w:lvl>
    <w:lvl w:ilvl="4" w:tplc="D9DEB53A">
      <w:start w:val="1"/>
      <w:numFmt w:val="bullet"/>
      <w:lvlText w:val="•"/>
      <w:lvlJc w:val="left"/>
      <w:pPr>
        <w:ind w:left="4824" w:hanging="721"/>
      </w:pPr>
      <w:rPr>
        <w:rFonts w:hint="default"/>
      </w:rPr>
    </w:lvl>
    <w:lvl w:ilvl="5" w:tplc="F5A8BDA6">
      <w:start w:val="1"/>
      <w:numFmt w:val="bullet"/>
      <w:lvlText w:val="•"/>
      <w:lvlJc w:val="left"/>
      <w:pPr>
        <w:ind w:left="5640" w:hanging="721"/>
      </w:pPr>
      <w:rPr>
        <w:rFonts w:hint="default"/>
      </w:rPr>
    </w:lvl>
    <w:lvl w:ilvl="6" w:tplc="06903FF8">
      <w:start w:val="1"/>
      <w:numFmt w:val="bullet"/>
      <w:lvlText w:val="•"/>
      <w:lvlJc w:val="left"/>
      <w:pPr>
        <w:ind w:left="6456" w:hanging="721"/>
      </w:pPr>
      <w:rPr>
        <w:rFonts w:hint="default"/>
      </w:rPr>
    </w:lvl>
    <w:lvl w:ilvl="7" w:tplc="9A7ADA88">
      <w:start w:val="1"/>
      <w:numFmt w:val="bullet"/>
      <w:lvlText w:val="•"/>
      <w:lvlJc w:val="left"/>
      <w:pPr>
        <w:ind w:left="7272" w:hanging="721"/>
      </w:pPr>
      <w:rPr>
        <w:rFonts w:hint="default"/>
      </w:rPr>
    </w:lvl>
    <w:lvl w:ilvl="8" w:tplc="4F747BAA">
      <w:start w:val="1"/>
      <w:numFmt w:val="bullet"/>
      <w:lvlText w:val="•"/>
      <w:lvlJc w:val="left"/>
      <w:pPr>
        <w:ind w:left="8088" w:hanging="721"/>
      </w:pPr>
      <w:rPr>
        <w:rFonts w:hint="default"/>
      </w:rPr>
    </w:lvl>
  </w:abstractNum>
  <w:abstractNum w:abstractNumId="26">
    <w:nsid w:val="194C1F8A"/>
    <w:multiLevelType w:val="hybridMultilevel"/>
    <w:tmpl w:val="5AC489D8"/>
    <w:lvl w:ilvl="0" w:tplc="A6CEA218">
      <w:start w:val="2"/>
      <w:numFmt w:val="lowerLetter"/>
      <w:lvlText w:val="(%1)"/>
      <w:lvlJc w:val="left"/>
      <w:pPr>
        <w:ind w:left="1600" w:hanging="721"/>
      </w:pPr>
      <w:rPr>
        <w:rFonts w:ascii="Palatino" w:eastAsia="Palatino" w:hAnsi="Palatino" w:hint="default"/>
        <w:sz w:val="22"/>
        <w:szCs w:val="22"/>
      </w:rPr>
    </w:lvl>
    <w:lvl w:ilvl="1" w:tplc="EC201626">
      <w:start w:val="1"/>
      <w:numFmt w:val="bullet"/>
      <w:lvlText w:val="•"/>
      <w:lvlJc w:val="left"/>
      <w:pPr>
        <w:ind w:left="2416" w:hanging="721"/>
      </w:pPr>
      <w:rPr>
        <w:rFonts w:hint="default"/>
      </w:rPr>
    </w:lvl>
    <w:lvl w:ilvl="2" w:tplc="233611B0">
      <w:start w:val="1"/>
      <w:numFmt w:val="bullet"/>
      <w:lvlText w:val="•"/>
      <w:lvlJc w:val="left"/>
      <w:pPr>
        <w:ind w:left="3232" w:hanging="721"/>
      </w:pPr>
      <w:rPr>
        <w:rFonts w:hint="default"/>
      </w:rPr>
    </w:lvl>
    <w:lvl w:ilvl="3" w:tplc="F7A629CA">
      <w:start w:val="1"/>
      <w:numFmt w:val="bullet"/>
      <w:lvlText w:val="•"/>
      <w:lvlJc w:val="left"/>
      <w:pPr>
        <w:ind w:left="4048" w:hanging="721"/>
      </w:pPr>
      <w:rPr>
        <w:rFonts w:hint="default"/>
      </w:rPr>
    </w:lvl>
    <w:lvl w:ilvl="4" w:tplc="9BB84F40">
      <w:start w:val="1"/>
      <w:numFmt w:val="bullet"/>
      <w:lvlText w:val="•"/>
      <w:lvlJc w:val="left"/>
      <w:pPr>
        <w:ind w:left="4864" w:hanging="721"/>
      </w:pPr>
      <w:rPr>
        <w:rFonts w:hint="default"/>
      </w:rPr>
    </w:lvl>
    <w:lvl w:ilvl="5" w:tplc="9CE8E1CE">
      <w:start w:val="1"/>
      <w:numFmt w:val="bullet"/>
      <w:lvlText w:val="•"/>
      <w:lvlJc w:val="left"/>
      <w:pPr>
        <w:ind w:left="5680" w:hanging="721"/>
      </w:pPr>
      <w:rPr>
        <w:rFonts w:hint="default"/>
      </w:rPr>
    </w:lvl>
    <w:lvl w:ilvl="6" w:tplc="1FAA31B0">
      <w:start w:val="1"/>
      <w:numFmt w:val="bullet"/>
      <w:lvlText w:val="•"/>
      <w:lvlJc w:val="left"/>
      <w:pPr>
        <w:ind w:left="6496" w:hanging="721"/>
      </w:pPr>
      <w:rPr>
        <w:rFonts w:hint="default"/>
      </w:rPr>
    </w:lvl>
    <w:lvl w:ilvl="7" w:tplc="77EE76BC">
      <w:start w:val="1"/>
      <w:numFmt w:val="bullet"/>
      <w:lvlText w:val="•"/>
      <w:lvlJc w:val="left"/>
      <w:pPr>
        <w:ind w:left="7312" w:hanging="721"/>
      </w:pPr>
      <w:rPr>
        <w:rFonts w:hint="default"/>
      </w:rPr>
    </w:lvl>
    <w:lvl w:ilvl="8" w:tplc="A9E8B59C">
      <w:start w:val="1"/>
      <w:numFmt w:val="bullet"/>
      <w:lvlText w:val="•"/>
      <w:lvlJc w:val="left"/>
      <w:pPr>
        <w:ind w:left="8128" w:hanging="721"/>
      </w:pPr>
      <w:rPr>
        <w:rFonts w:hint="default"/>
      </w:rPr>
    </w:lvl>
  </w:abstractNum>
  <w:abstractNum w:abstractNumId="27">
    <w:nsid w:val="196D129D"/>
    <w:multiLevelType w:val="hybridMultilevel"/>
    <w:tmpl w:val="86504A5E"/>
    <w:lvl w:ilvl="0" w:tplc="7C565D36">
      <w:start w:val="2"/>
      <w:numFmt w:val="lowerLetter"/>
      <w:lvlText w:val="(%1)"/>
      <w:lvlJc w:val="left"/>
      <w:pPr>
        <w:ind w:left="1560" w:hanging="721"/>
      </w:pPr>
      <w:rPr>
        <w:rFonts w:ascii="Palatino" w:eastAsia="Palatino" w:hAnsi="Palatino" w:hint="default"/>
        <w:sz w:val="22"/>
        <w:szCs w:val="22"/>
      </w:rPr>
    </w:lvl>
    <w:lvl w:ilvl="1" w:tplc="792277BA">
      <w:start w:val="1"/>
      <w:numFmt w:val="bullet"/>
      <w:lvlText w:val="•"/>
      <w:lvlJc w:val="left"/>
      <w:pPr>
        <w:ind w:left="2376" w:hanging="721"/>
      </w:pPr>
      <w:rPr>
        <w:rFonts w:hint="default"/>
      </w:rPr>
    </w:lvl>
    <w:lvl w:ilvl="2" w:tplc="A30EBFB6">
      <w:start w:val="1"/>
      <w:numFmt w:val="bullet"/>
      <w:lvlText w:val="•"/>
      <w:lvlJc w:val="left"/>
      <w:pPr>
        <w:ind w:left="3192" w:hanging="721"/>
      </w:pPr>
      <w:rPr>
        <w:rFonts w:hint="default"/>
      </w:rPr>
    </w:lvl>
    <w:lvl w:ilvl="3" w:tplc="4E50D4BC">
      <w:start w:val="1"/>
      <w:numFmt w:val="bullet"/>
      <w:lvlText w:val="•"/>
      <w:lvlJc w:val="left"/>
      <w:pPr>
        <w:ind w:left="4008" w:hanging="721"/>
      </w:pPr>
      <w:rPr>
        <w:rFonts w:hint="default"/>
      </w:rPr>
    </w:lvl>
    <w:lvl w:ilvl="4" w:tplc="ED5EBD62">
      <w:start w:val="1"/>
      <w:numFmt w:val="bullet"/>
      <w:lvlText w:val="•"/>
      <w:lvlJc w:val="left"/>
      <w:pPr>
        <w:ind w:left="4824" w:hanging="721"/>
      </w:pPr>
      <w:rPr>
        <w:rFonts w:hint="default"/>
      </w:rPr>
    </w:lvl>
    <w:lvl w:ilvl="5" w:tplc="084E0BC0">
      <w:start w:val="1"/>
      <w:numFmt w:val="bullet"/>
      <w:lvlText w:val="•"/>
      <w:lvlJc w:val="left"/>
      <w:pPr>
        <w:ind w:left="5640" w:hanging="721"/>
      </w:pPr>
      <w:rPr>
        <w:rFonts w:hint="default"/>
      </w:rPr>
    </w:lvl>
    <w:lvl w:ilvl="6" w:tplc="03CAB320">
      <w:start w:val="1"/>
      <w:numFmt w:val="bullet"/>
      <w:lvlText w:val="•"/>
      <w:lvlJc w:val="left"/>
      <w:pPr>
        <w:ind w:left="6456" w:hanging="721"/>
      </w:pPr>
      <w:rPr>
        <w:rFonts w:hint="default"/>
      </w:rPr>
    </w:lvl>
    <w:lvl w:ilvl="7" w:tplc="5C56CA46">
      <w:start w:val="1"/>
      <w:numFmt w:val="bullet"/>
      <w:lvlText w:val="•"/>
      <w:lvlJc w:val="left"/>
      <w:pPr>
        <w:ind w:left="7272" w:hanging="721"/>
      </w:pPr>
      <w:rPr>
        <w:rFonts w:hint="default"/>
      </w:rPr>
    </w:lvl>
    <w:lvl w:ilvl="8" w:tplc="661830BC">
      <w:start w:val="1"/>
      <w:numFmt w:val="bullet"/>
      <w:lvlText w:val="•"/>
      <w:lvlJc w:val="left"/>
      <w:pPr>
        <w:ind w:left="8088" w:hanging="721"/>
      </w:pPr>
      <w:rPr>
        <w:rFonts w:hint="default"/>
      </w:rPr>
    </w:lvl>
  </w:abstractNum>
  <w:abstractNum w:abstractNumId="28">
    <w:nsid w:val="19ED3DCE"/>
    <w:multiLevelType w:val="hybridMultilevel"/>
    <w:tmpl w:val="7416EBF2"/>
    <w:lvl w:ilvl="0" w:tplc="23247E00">
      <w:start w:val="2"/>
      <w:numFmt w:val="lowerLetter"/>
      <w:lvlText w:val="(%1)"/>
      <w:lvlJc w:val="left"/>
      <w:pPr>
        <w:ind w:left="1560" w:hanging="721"/>
      </w:pPr>
      <w:rPr>
        <w:rFonts w:ascii="Palatino" w:eastAsia="Palatino" w:hAnsi="Palatino" w:hint="default"/>
        <w:sz w:val="22"/>
        <w:szCs w:val="22"/>
      </w:rPr>
    </w:lvl>
    <w:lvl w:ilvl="1" w:tplc="364A2064">
      <w:start w:val="1"/>
      <w:numFmt w:val="bullet"/>
      <w:lvlText w:val="•"/>
      <w:lvlJc w:val="left"/>
      <w:pPr>
        <w:ind w:left="2376" w:hanging="721"/>
      </w:pPr>
      <w:rPr>
        <w:rFonts w:hint="default"/>
      </w:rPr>
    </w:lvl>
    <w:lvl w:ilvl="2" w:tplc="EB3AB1A6">
      <w:start w:val="1"/>
      <w:numFmt w:val="bullet"/>
      <w:lvlText w:val="•"/>
      <w:lvlJc w:val="left"/>
      <w:pPr>
        <w:ind w:left="3192" w:hanging="721"/>
      </w:pPr>
      <w:rPr>
        <w:rFonts w:hint="default"/>
      </w:rPr>
    </w:lvl>
    <w:lvl w:ilvl="3" w:tplc="9DC873C6">
      <w:start w:val="1"/>
      <w:numFmt w:val="bullet"/>
      <w:lvlText w:val="•"/>
      <w:lvlJc w:val="left"/>
      <w:pPr>
        <w:ind w:left="4008" w:hanging="721"/>
      </w:pPr>
      <w:rPr>
        <w:rFonts w:hint="default"/>
      </w:rPr>
    </w:lvl>
    <w:lvl w:ilvl="4" w:tplc="FF620B10">
      <w:start w:val="1"/>
      <w:numFmt w:val="bullet"/>
      <w:lvlText w:val="•"/>
      <w:lvlJc w:val="left"/>
      <w:pPr>
        <w:ind w:left="4824" w:hanging="721"/>
      </w:pPr>
      <w:rPr>
        <w:rFonts w:hint="default"/>
      </w:rPr>
    </w:lvl>
    <w:lvl w:ilvl="5" w:tplc="C194003A">
      <w:start w:val="1"/>
      <w:numFmt w:val="bullet"/>
      <w:lvlText w:val="•"/>
      <w:lvlJc w:val="left"/>
      <w:pPr>
        <w:ind w:left="5640" w:hanging="721"/>
      </w:pPr>
      <w:rPr>
        <w:rFonts w:hint="default"/>
      </w:rPr>
    </w:lvl>
    <w:lvl w:ilvl="6" w:tplc="24507BDA">
      <w:start w:val="1"/>
      <w:numFmt w:val="bullet"/>
      <w:lvlText w:val="•"/>
      <w:lvlJc w:val="left"/>
      <w:pPr>
        <w:ind w:left="6456" w:hanging="721"/>
      </w:pPr>
      <w:rPr>
        <w:rFonts w:hint="default"/>
      </w:rPr>
    </w:lvl>
    <w:lvl w:ilvl="7" w:tplc="B9963284">
      <w:start w:val="1"/>
      <w:numFmt w:val="bullet"/>
      <w:lvlText w:val="•"/>
      <w:lvlJc w:val="left"/>
      <w:pPr>
        <w:ind w:left="7272" w:hanging="721"/>
      </w:pPr>
      <w:rPr>
        <w:rFonts w:hint="default"/>
      </w:rPr>
    </w:lvl>
    <w:lvl w:ilvl="8" w:tplc="63C62EEA">
      <w:start w:val="1"/>
      <w:numFmt w:val="bullet"/>
      <w:lvlText w:val="•"/>
      <w:lvlJc w:val="left"/>
      <w:pPr>
        <w:ind w:left="8088" w:hanging="721"/>
      </w:pPr>
      <w:rPr>
        <w:rFonts w:hint="default"/>
      </w:rPr>
    </w:lvl>
  </w:abstractNum>
  <w:abstractNum w:abstractNumId="29">
    <w:nsid w:val="1C0C3BE2"/>
    <w:multiLevelType w:val="hybridMultilevel"/>
    <w:tmpl w:val="1DACCF38"/>
    <w:lvl w:ilvl="0" w:tplc="4DECE096">
      <w:start w:val="2"/>
      <w:numFmt w:val="lowerLetter"/>
      <w:lvlText w:val="(%1)"/>
      <w:lvlJc w:val="left"/>
      <w:pPr>
        <w:ind w:left="1600" w:hanging="721"/>
      </w:pPr>
      <w:rPr>
        <w:rFonts w:ascii="Palatino" w:eastAsia="Palatino" w:hAnsi="Palatino" w:hint="default"/>
        <w:sz w:val="22"/>
        <w:szCs w:val="22"/>
      </w:rPr>
    </w:lvl>
    <w:lvl w:ilvl="1" w:tplc="95C0957E">
      <w:start w:val="1"/>
      <w:numFmt w:val="bullet"/>
      <w:lvlText w:val="•"/>
      <w:lvlJc w:val="left"/>
      <w:pPr>
        <w:ind w:left="2420" w:hanging="721"/>
      </w:pPr>
      <w:rPr>
        <w:rFonts w:hint="default"/>
      </w:rPr>
    </w:lvl>
    <w:lvl w:ilvl="2" w:tplc="751AD158">
      <w:start w:val="1"/>
      <w:numFmt w:val="bullet"/>
      <w:lvlText w:val="•"/>
      <w:lvlJc w:val="left"/>
      <w:pPr>
        <w:ind w:left="3240" w:hanging="721"/>
      </w:pPr>
      <w:rPr>
        <w:rFonts w:hint="default"/>
      </w:rPr>
    </w:lvl>
    <w:lvl w:ilvl="3" w:tplc="CDFA9E7C">
      <w:start w:val="1"/>
      <w:numFmt w:val="bullet"/>
      <w:lvlText w:val="•"/>
      <w:lvlJc w:val="left"/>
      <w:pPr>
        <w:ind w:left="4060" w:hanging="721"/>
      </w:pPr>
      <w:rPr>
        <w:rFonts w:hint="default"/>
      </w:rPr>
    </w:lvl>
    <w:lvl w:ilvl="4" w:tplc="8AB48DFA">
      <w:start w:val="1"/>
      <w:numFmt w:val="bullet"/>
      <w:lvlText w:val="•"/>
      <w:lvlJc w:val="left"/>
      <w:pPr>
        <w:ind w:left="4880" w:hanging="721"/>
      </w:pPr>
      <w:rPr>
        <w:rFonts w:hint="default"/>
      </w:rPr>
    </w:lvl>
    <w:lvl w:ilvl="5" w:tplc="5C48A934">
      <w:start w:val="1"/>
      <w:numFmt w:val="bullet"/>
      <w:lvlText w:val="•"/>
      <w:lvlJc w:val="left"/>
      <w:pPr>
        <w:ind w:left="5700" w:hanging="721"/>
      </w:pPr>
      <w:rPr>
        <w:rFonts w:hint="default"/>
      </w:rPr>
    </w:lvl>
    <w:lvl w:ilvl="6" w:tplc="DBF4D9AA">
      <w:start w:val="1"/>
      <w:numFmt w:val="bullet"/>
      <w:lvlText w:val="•"/>
      <w:lvlJc w:val="left"/>
      <w:pPr>
        <w:ind w:left="6520" w:hanging="721"/>
      </w:pPr>
      <w:rPr>
        <w:rFonts w:hint="default"/>
      </w:rPr>
    </w:lvl>
    <w:lvl w:ilvl="7" w:tplc="089224FC">
      <w:start w:val="1"/>
      <w:numFmt w:val="bullet"/>
      <w:lvlText w:val="•"/>
      <w:lvlJc w:val="left"/>
      <w:pPr>
        <w:ind w:left="7340" w:hanging="721"/>
      </w:pPr>
      <w:rPr>
        <w:rFonts w:hint="default"/>
      </w:rPr>
    </w:lvl>
    <w:lvl w:ilvl="8" w:tplc="43DE054A">
      <w:start w:val="1"/>
      <w:numFmt w:val="bullet"/>
      <w:lvlText w:val="•"/>
      <w:lvlJc w:val="left"/>
      <w:pPr>
        <w:ind w:left="8160" w:hanging="721"/>
      </w:pPr>
      <w:rPr>
        <w:rFonts w:hint="default"/>
      </w:rPr>
    </w:lvl>
  </w:abstractNum>
  <w:abstractNum w:abstractNumId="30">
    <w:nsid w:val="1D2600D0"/>
    <w:multiLevelType w:val="hybridMultilevel"/>
    <w:tmpl w:val="91D06DBA"/>
    <w:lvl w:ilvl="0" w:tplc="D06EA0F8">
      <w:start w:val="2"/>
      <w:numFmt w:val="lowerLetter"/>
      <w:lvlText w:val="(%1)"/>
      <w:lvlJc w:val="left"/>
      <w:pPr>
        <w:ind w:left="1599" w:hanging="721"/>
      </w:pPr>
      <w:rPr>
        <w:rFonts w:ascii="Palatino" w:eastAsia="Palatino" w:hAnsi="Palatino" w:hint="default"/>
        <w:sz w:val="22"/>
        <w:szCs w:val="22"/>
      </w:rPr>
    </w:lvl>
    <w:lvl w:ilvl="1" w:tplc="DC682CAC">
      <w:start w:val="1"/>
      <w:numFmt w:val="bullet"/>
      <w:lvlText w:val="•"/>
      <w:lvlJc w:val="left"/>
      <w:pPr>
        <w:ind w:left="2415" w:hanging="721"/>
      </w:pPr>
      <w:rPr>
        <w:rFonts w:hint="default"/>
      </w:rPr>
    </w:lvl>
    <w:lvl w:ilvl="2" w:tplc="23C48E82">
      <w:start w:val="1"/>
      <w:numFmt w:val="bullet"/>
      <w:lvlText w:val="•"/>
      <w:lvlJc w:val="left"/>
      <w:pPr>
        <w:ind w:left="3231" w:hanging="721"/>
      </w:pPr>
      <w:rPr>
        <w:rFonts w:hint="default"/>
      </w:rPr>
    </w:lvl>
    <w:lvl w:ilvl="3" w:tplc="BE08E0CA">
      <w:start w:val="1"/>
      <w:numFmt w:val="bullet"/>
      <w:lvlText w:val="•"/>
      <w:lvlJc w:val="left"/>
      <w:pPr>
        <w:ind w:left="4047" w:hanging="721"/>
      </w:pPr>
      <w:rPr>
        <w:rFonts w:hint="default"/>
      </w:rPr>
    </w:lvl>
    <w:lvl w:ilvl="4" w:tplc="2A8817F0">
      <w:start w:val="1"/>
      <w:numFmt w:val="bullet"/>
      <w:lvlText w:val="•"/>
      <w:lvlJc w:val="left"/>
      <w:pPr>
        <w:ind w:left="4863" w:hanging="721"/>
      </w:pPr>
      <w:rPr>
        <w:rFonts w:hint="default"/>
      </w:rPr>
    </w:lvl>
    <w:lvl w:ilvl="5" w:tplc="DBC23BD0">
      <w:start w:val="1"/>
      <w:numFmt w:val="bullet"/>
      <w:lvlText w:val="•"/>
      <w:lvlJc w:val="left"/>
      <w:pPr>
        <w:ind w:left="5679" w:hanging="721"/>
      </w:pPr>
      <w:rPr>
        <w:rFonts w:hint="default"/>
      </w:rPr>
    </w:lvl>
    <w:lvl w:ilvl="6" w:tplc="F31C013C">
      <w:start w:val="1"/>
      <w:numFmt w:val="bullet"/>
      <w:lvlText w:val="•"/>
      <w:lvlJc w:val="left"/>
      <w:pPr>
        <w:ind w:left="6495" w:hanging="721"/>
      </w:pPr>
      <w:rPr>
        <w:rFonts w:hint="default"/>
      </w:rPr>
    </w:lvl>
    <w:lvl w:ilvl="7" w:tplc="99025BFE">
      <w:start w:val="1"/>
      <w:numFmt w:val="bullet"/>
      <w:lvlText w:val="•"/>
      <w:lvlJc w:val="left"/>
      <w:pPr>
        <w:ind w:left="7311" w:hanging="721"/>
      </w:pPr>
      <w:rPr>
        <w:rFonts w:hint="default"/>
      </w:rPr>
    </w:lvl>
    <w:lvl w:ilvl="8" w:tplc="7B725036">
      <w:start w:val="1"/>
      <w:numFmt w:val="bullet"/>
      <w:lvlText w:val="•"/>
      <w:lvlJc w:val="left"/>
      <w:pPr>
        <w:ind w:left="8128" w:hanging="721"/>
      </w:pPr>
      <w:rPr>
        <w:rFonts w:hint="default"/>
      </w:rPr>
    </w:lvl>
  </w:abstractNum>
  <w:abstractNum w:abstractNumId="31">
    <w:nsid w:val="1D6973C6"/>
    <w:multiLevelType w:val="hybridMultilevel"/>
    <w:tmpl w:val="A05A2E8E"/>
    <w:lvl w:ilvl="0" w:tplc="69EE31E0">
      <w:start w:val="2"/>
      <w:numFmt w:val="lowerLetter"/>
      <w:lvlText w:val="(%1)"/>
      <w:lvlJc w:val="left"/>
      <w:pPr>
        <w:ind w:left="1559" w:hanging="721"/>
      </w:pPr>
      <w:rPr>
        <w:rFonts w:ascii="Palatino" w:eastAsia="Palatino" w:hAnsi="Palatino" w:hint="default"/>
        <w:sz w:val="22"/>
        <w:szCs w:val="22"/>
      </w:rPr>
    </w:lvl>
    <w:lvl w:ilvl="1" w:tplc="C6C2A0EC">
      <w:start w:val="1"/>
      <w:numFmt w:val="bullet"/>
      <w:lvlText w:val="•"/>
      <w:lvlJc w:val="left"/>
      <w:pPr>
        <w:ind w:left="2375" w:hanging="721"/>
      </w:pPr>
      <w:rPr>
        <w:rFonts w:hint="default"/>
      </w:rPr>
    </w:lvl>
    <w:lvl w:ilvl="2" w:tplc="076E888E">
      <w:start w:val="1"/>
      <w:numFmt w:val="bullet"/>
      <w:lvlText w:val="•"/>
      <w:lvlJc w:val="left"/>
      <w:pPr>
        <w:ind w:left="3191" w:hanging="721"/>
      </w:pPr>
      <w:rPr>
        <w:rFonts w:hint="default"/>
      </w:rPr>
    </w:lvl>
    <w:lvl w:ilvl="3" w:tplc="29F061AC">
      <w:start w:val="1"/>
      <w:numFmt w:val="bullet"/>
      <w:lvlText w:val="•"/>
      <w:lvlJc w:val="left"/>
      <w:pPr>
        <w:ind w:left="4007" w:hanging="721"/>
      </w:pPr>
      <w:rPr>
        <w:rFonts w:hint="default"/>
      </w:rPr>
    </w:lvl>
    <w:lvl w:ilvl="4" w:tplc="58CE5F2E">
      <w:start w:val="1"/>
      <w:numFmt w:val="bullet"/>
      <w:lvlText w:val="•"/>
      <w:lvlJc w:val="left"/>
      <w:pPr>
        <w:ind w:left="4823" w:hanging="721"/>
      </w:pPr>
      <w:rPr>
        <w:rFonts w:hint="default"/>
      </w:rPr>
    </w:lvl>
    <w:lvl w:ilvl="5" w:tplc="02584A28">
      <w:start w:val="1"/>
      <w:numFmt w:val="bullet"/>
      <w:lvlText w:val="•"/>
      <w:lvlJc w:val="left"/>
      <w:pPr>
        <w:ind w:left="5639" w:hanging="721"/>
      </w:pPr>
      <w:rPr>
        <w:rFonts w:hint="default"/>
      </w:rPr>
    </w:lvl>
    <w:lvl w:ilvl="6" w:tplc="5E3C8544">
      <w:start w:val="1"/>
      <w:numFmt w:val="bullet"/>
      <w:lvlText w:val="•"/>
      <w:lvlJc w:val="left"/>
      <w:pPr>
        <w:ind w:left="6455" w:hanging="721"/>
      </w:pPr>
      <w:rPr>
        <w:rFonts w:hint="default"/>
      </w:rPr>
    </w:lvl>
    <w:lvl w:ilvl="7" w:tplc="0922ADFA">
      <w:start w:val="1"/>
      <w:numFmt w:val="bullet"/>
      <w:lvlText w:val="•"/>
      <w:lvlJc w:val="left"/>
      <w:pPr>
        <w:ind w:left="7271" w:hanging="721"/>
      </w:pPr>
      <w:rPr>
        <w:rFonts w:hint="default"/>
      </w:rPr>
    </w:lvl>
    <w:lvl w:ilvl="8" w:tplc="ECE2634E">
      <w:start w:val="1"/>
      <w:numFmt w:val="bullet"/>
      <w:lvlText w:val="•"/>
      <w:lvlJc w:val="left"/>
      <w:pPr>
        <w:ind w:left="8088" w:hanging="721"/>
      </w:pPr>
      <w:rPr>
        <w:rFonts w:hint="default"/>
      </w:rPr>
    </w:lvl>
  </w:abstractNum>
  <w:abstractNum w:abstractNumId="32">
    <w:nsid w:val="20550E41"/>
    <w:multiLevelType w:val="hybridMultilevel"/>
    <w:tmpl w:val="E5EAC366"/>
    <w:lvl w:ilvl="0" w:tplc="938CF33E">
      <w:start w:val="2"/>
      <w:numFmt w:val="lowerLetter"/>
      <w:lvlText w:val="(%1)"/>
      <w:lvlJc w:val="left"/>
      <w:pPr>
        <w:ind w:left="1600" w:hanging="721"/>
      </w:pPr>
      <w:rPr>
        <w:rFonts w:ascii="Palatino" w:eastAsia="Palatino" w:hAnsi="Palatino" w:hint="default"/>
        <w:sz w:val="22"/>
        <w:szCs w:val="22"/>
      </w:rPr>
    </w:lvl>
    <w:lvl w:ilvl="1" w:tplc="22C894E0">
      <w:start w:val="1"/>
      <w:numFmt w:val="bullet"/>
      <w:lvlText w:val="•"/>
      <w:lvlJc w:val="left"/>
      <w:pPr>
        <w:ind w:left="2416" w:hanging="721"/>
      </w:pPr>
      <w:rPr>
        <w:rFonts w:hint="default"/>
      </w:rPr>
    </w:lvl>
    <w:lvl w:ilvl="2" w:tplc="BF6C2284">
      <w:start w:val="1"/>
      <w:numFmt w:val="bullet"/>
      <w:lvlText w:val="•"/>
      <w:lvlJc w:val="left"/>
      <w:pPr>
        <w:ind w:left="3232" w:hanging="721"/>
      </w:pPr>
      <w:rPr>
        <w:rFonts w:hint="default"/>
      </w:rPr>
    </w:lvl>
    <w:lvl w:ilvl="3" w:tplc="96ACF0BE">
      <w:start w:val="1"/>
      <w:numFmt w:val="bullet"/>
      <w:lvlText w:val="•"/>
      <w:lvlJc w:val="left"/>
      <w:pPr>
        <w:ind w:left="4048" w:hanging="721"/>
      </w:pPr>
      <w:rPr>
        <w:rFonts w:hint="default"/>
      </w:rPr>
    </w:lvl>
    <w:lvl w:ilvl="4" w:tplc="3D4865FC">
      <w:start w:val="1"/>
      <w:numFmt w:val="bullet"/>
      <w:lvlText w:val="•"/>
      <w:lvlJc w:val="left"/>
      <w:pPr>
        <w:ind w:left="4864" w:hanging="721"/>
      </w:pPr>
      <w:rPr>
        <w:rFonts w:hint="default"/>
      </w:rPr>
    </w:lvl>
    <w:lvl w:ilvl="5" w:tplc="CB565BFA">
      <w:start w:val="1"/>
      <w:numFmt w:val="bullet"/>
      <w:lvlText w:val="•"/>
      <w:lvlJc w:val="left"/>
      <w:pPr>
        <w:ind w:left="5680" w:hanging="721"/>
      </w:pPr>
      <w:rPr>
        <w:rFonts w:hint="default"/>
      </w:rPr>
    </w:lvl>
    <w:lvl w:ilvl="6" w:tplc="F28EF4BC">
      <w:start w:val="1"/>
      <w:numFmt w:val="bullet"/>
      <w:lvlText w:val="•"/>
      <w:lvlJc w:val="left"/>
      <w:pPr>
        <w:ind w:left="6496" w:hanging="721"/>
      </w:pPr>
      <w:rPr>
        <w:rFonts w:hint="default"/>
      </w:rPr>
    </w:lvl>
    <w:lvl w:ilvl="7" w:tplc="9A6ED6F8">
      <w:start w:val="1"/>
      <w:numFmt w:val="bullet"/>
      <w:lvlText w:val="•"/>
      <w:lvlJc w:val="left"/>
      <w:pPr>
        <w:ind w:left="7312" w:hanging="721"/>
      </w:pPr>
      <w:rPr>
        <w:rFonts w:hint="default"/>
      </w:rPr>
    </w:lvl>
    <w:lvl w:ilvl="8" w:tplc="82964BF2">
      <w:start w:val="1"/>
      <w:numFmt w:val="bullet"/>
      <w:lvlText w:val="•"/>
      <w:lvlJc w:val="left"/>
      <w:pPr>
        <w:ind w:left="8128" w:hanging="721"/>
      </w:pPr>
      <w:rPr>
        <w:rFonts w:hint="default"/>
      </w:rPr>
    </w:lvl>
  </w:abstractNum>
  <w:abstractNum w:abstractNumId="33">
    <w:nsid w:val="209A6D0C"/>
    <w:multiLevelType w:val="hybridMultilevel"/>
    <w:tmpl w:val="81BED946"/>
    <w:lvl w:ilvl="0" w:tplc="D576C6BA">
      <w:start w:val="2"/>
      <w:numFmt w:val="lowerLetter"/>
      <w:lvlText w:val="(%1)"/>
      <w:lvlJc w:val="left"/>
      <w:pPr>
        <w:ind w:left="1559" w:hanging="721"/>
      </w:pPr>
      <w:rPr>
        <w:rFonts w:ascii="Palatino" w:eastAsia="Palatino" w:hAnsi="Palatino" w:hint="default"/>
        <w:sz w:val="22"/>
        <w:szCs w:val="22"/>
      </w:rPr>
    </w:lvl>
    <w:lvl w:ilvl="1" w:tplc="7424E200">
      <w:start w:val="1"/>
      <w:numFmt w:val="bullet"/>
      <w:lvlText w:val="•"/>
      <w:lvlJc w:val="left"/>
      <w:pPr>
        <w:ind w:left="2375" w:hanging="721"/>
      </w:pPr>
      <w:rPr>
        <w:rFonts w:hint="default"/>
      </w:rPr>
    </w:lvl>
    <w:lvl w:ilvl="2" w:tplc="C528364A">
      <w:start w:val="1"/>
      <w:numFmt w:val="bullet"/>
      <w:lvlText w:val="•"/>
      <w:lvlJc w:val="left"/>
      <w:pPr>
        <w:ind w:left="3191" w:hanging="721"/>
      </w:pPr>
      <w:rPr>
        <w:rFonts w:hint="default"/>
      </w:rPr>
    </w:lvl>
    <w:lvl w:ilvl="3" w:tplc="070C975C">
      <w:start w:val="1"/>
      <w:numFmt w:val="bullet"/>
      <w:lvlText w:val="•"/>
      <w:lvlJc w:val="left"/>
      <w:pPr>
        <w:ind w:left="4007" w:hanging="721"/>
      </w:pPr>
      <w:rPr>
        <w:rFonts w:hint="default"/>
      </w:rPr>
    </w:lvl>
    <w:lvl w:ilvl="4" w:tplc="39A6E914">
      <w:start w:val="1"/>
      <w:numFmt w:val="bullet"/>
      <w:lvlText w:val="•"/>
      <w:lvlJc w:val="left"/>
      <w:pPr>
        <w:ind w:left="4823" w:hanging="721"/>
      </w:pPr>
      <w:rPr>
        <w:rFonts w:hint="default"/>
      </w:rPr>
    </w:lvl>
    <w:lvl w:ilvl="5" w:tplc="55367CE6">
      <w:start w:val="1"/>
      <w:numFmt w:val="bullet"/>
      <w:lvlText w:val="•"/>
      <w:lvlJc w:val="left"/>
      <w:pPr>
        <w:ind w:left="5639" w:hanging="721"/>
      </w:pPr>
      <w:rPr>
        <w:rFonts w:hint="default"/>
      </w:rPr>
    </w:lvl>
    <w:lvl w:ilvl="6" w:tplc="274E66AC">
      <w:start w:val="1"/>
      <w:numFmt w:val="bullet"/>
      <w:lvlText w:val="•"/>
      <w:lvlJc w:val="left"/>
      <w:pPr>
        <w:ind w:left="6455" w:hanging="721"/>
      </w:pPr>
      <w:rPr>
        <w:rFonts w:hint="default"/>
      </w:rPr>
    </w:lvl>
    <w:lvl w:ilvl="7" w:tplc="557864BC">
      <w:start w:val="1"/>
      <w:numFmt w:val="bullet"/>
      <w:lvlText w:val="•"/>
      <w:lvlJc w:val="left"/>
      <w:pPr>
        <w:ind w:left="7271" w:hanging="721"/>
      </w:pPr>
      <w:rPr>
        <w:rFonts w:hint="default"/>
      </w:rPr>
    </w:lvl>
    <w:lvl w:ilvl="8" w:tplc="DB0040D0">
      <w:start w:val="1"/>
      <w:numFmt w:val="bullet"/>
      <w:lvlText w:val="•"/>
      <w:lvlJc w:val="left"/>
      <w:pPr>
        <w:ind w:left="8088" w:hanging="721"/>
      </w:pPr>
      <w:rPr>
        <w:rFonts w:hint="default"/>
      </w:rPr>
    </w:lvl>
  </w:abstractNum>
  <w:abstractNum w:abstractNumId="34">
    <w:nsid w:val="22DB72B4"/>
    <w:multiLevelType w:val="hybridMultilevel"/>
    <w:tmpl w:val="505EB846"/>
    <w:lvl w:ilvl="0" w:tplc="0C98697C">
      <w:start w:val="2"/>
      <w:numFmt w:val="lowerLetter"/>
      <w:lvlText w:val="(%1)"/>
      <w:lvlJc w:val="left"/>
      <w:pPr>
        <w:ind w:left="1559" w:hanging="721"/>
      </w:pPr>
      <w:rPr>
        <w:rFonts w:ascii="Palatino" w:eastAsia="Palatino" w:hAnsi="Palatino" w:hint="default"/>
        <w:sz w:val="22"/>
        <w:szCs w:val="22"/>
      </w:rPr>
    </w:lvl>
    <w:lvl w:ilvl="1" w:tplc="11427004">
      <w:start w:val="1"/>
      <w:numFmt w:val="bullet"/>
      <w:lvlText w:val="•"/>
      <w:lvlJc w:val="left"/>
      <w:pPr>
        <w:ind w:left="2375" w:hanging="721"/>
      </w:pPr>
      <w:rPr>
        <w:rFonts w:hint="default"/>
      </w:rPr>
    </w:lvl>
    <w:lvl w:ilvl="2" w:tplc="E32E10DE">
      <w:start w:val="1"/>
      <w:numFmt w:val="bullet"/>
      <w:lvlText w:val="•"/>
      <w:lvlJc w:val="left"/>
      <w:pPr>
        <w:ind w:left="3191" w:hanging="721"/>
      </w:pPr>
      <w:rPr>
        <w:rFonts w:hint="default"/>
      </w:rPr>
    </w:lvl>
    <w:lvl w:ilvl="3" w:tplc="967EF966">
      <w:start w:val="1"/>
      <w:numFmt w:val="bullet"/>
      <w:lvlText w:val="•"/>
      <w:lvlJc w:val="left"/>
      <w:pPr>
        <w:ind w:left="4007" w:hanging="721"/>
      </w:pPr>
      <w:rPr>
        <w:rFonts w:hint="default"/>
      </w:rPr>
    </w:lvl>
    <w:lvl w:ilvl="4" w:tplc="6EDA12A0">
      <w:start w:val="1"/>
      <w:numFmt w:val="bullet"/>
      <w:lvlText w:val="•"/>
      <w:lvlJc w:val="left"/>
      <w:pPr>
        <w:ind w:left="4823" w:hanging="721"/>
      </w:pPr>
      <w:rPr>
        <w:rFonts w:hint="default"/>
      </w:rPr>
    </w:lvl>
    <w:lvl w:ilvl="5" w:tplc="08A29618">
      <w:start w:val="1"/>
      <w:numFmt w:val="bullet"/>
      <w:lvlText w:val="•"/>
      <w:lvlJc w:val="left"/>
      <w:pPr>
        <w:ind w:left="5639" w:hanging="721"/>
      </w:pPr>
      <w:rPr>
        <w:rFonts w:hint="default"/>
      </w:rPr>
    </w:lvl>
    <w:lvl w:ilvl="6" w:tplc="9CDC2AB6">
      <w:start w:val="1"/>
      <w:numFmt w:val="bullet"/>
      <w:lvlText w:val="•"/>
      <w:lvlJc w:val="left"/>
      <w:pPr>
        <w:ind w:left="6455" w:hanging="721"/>
      </w:pPr>
      <w:rPr>
        <w:rFonts w:hint="default"/>
      </w:rPr>
    </w:lvl>
    <w:lvl w:ilvl="7" w:tplc="D91EF78C">
      <w:start w:val="1"/>
      <w:numFmt w:val="bullet"/>
      <w:lvlText w:val="•"/>
      <w:lvlJc w:val="left"/>
      <w:pPr>
        <w:ind w:left="7272" w:hanging="721"/>
      </w:pPr>
      <w:rPr>
        <w:rFonts w:hint="default"/>
      </w:rPr>
    </w:lvl>
    <w:lvl w:ilvl="8" w:tplc="6C324282">
      <w:start w:val="1"/>
      <w:numFmt w:val="bullet"/>
      <w:lvlText w:val="•"/>
      <w:lvlJc w:val="left"/>
      <w:pPr>
        <w:ind w:left="8088" w:hanging="721"/>
      </w:pPr>
      <w:rPr>
        <w:rFonts w:hint="default"/>
      </w:rPr>
    </w:lvl>
  </w:abstractNum>
  <w:abstractNum w:abstractNumId="35">
    <w:nsid w:val="249222F9"/>
    <w:multiLevelType w:val="hybridMultilevel"/>
    <w:tmpl w:val="D588567E"/>
    <w:lvl w:ilvl="0" w:tplc="BBECD6BE">
      <w:start w:val="2"/>
      <w:numFmt w:val="lowerLetter"/>
      <w:lvlText w:val="(%1)"/>
      <w:lvlJc w:val="left"/>
      <w:pPr>
        <w:ind w:left="1600" w:hanging="721"/>
      </w:pPr>
      <w:rPr>
        <w:rFonts w:ascii="Palatino" w:eastAsia="Palatino" w:hAnsi="Palatino" w:hint="default"/>
        <w:sz w:val="22"/>
        <w:szCs w:val="22"/>
      </w:rPr>
    </w:lvl>
    <w:lvl w:ilvl="1" w:tplc="F54019FC">
      <w:start w:val="1"/>
      <w:numFmt w:val="bullet"/>
      <w:lvlText w:val="•"/>
      <w:lvlJc w:val="left"/>
      <w:pPr>
        <w:ind w:left="2416" w:hanging="721"/>
      </w:pPr>
      <w:rPr>
        <w:rFonts w:hint="default"/>
      </w:rPr>
    </w:lvl>
    <w:lvl w:ilvl="2" w:tplc="552CF55A">
      <w:start w:val="1"/>
      <w:numFmt w:val="bullet"/>
      <w:lvlText w:val="•"/>
      <w:lvlJc w:val="left"/>
      <w:pPr>
        <w:ind w:left="3232" w:hanging="721"/>
      </w:pPr>
      <w:rPr>
        <w:rFonts w:hint="default"/>
      </w:rPr>
    </w:lvl>
    <w:lvl w:ilvl="3" w:tplc="1194A610">
      <w:start w:val="1"/>
      <w:numFmt w:val="bullet"/>
      <w:lvlText w:val="•"/>
      <w:lvlJc w:val="left"/>
      <w:pPr>
        <w:ind w:left="4048" w:hanging="721"/>
      </w:pPr>
      <w:rPr>
        <w:rFonts w:hint="default"/>
      </w:rPr>
    </w:lvl>
    <w:lvl w:ilvl="4" w:tplc="2668C9F4">
      <w:start w:val="1"/>
      <w:numFmt w:val="bullet"/>
      <w:lvlText w:val="•"/>
      <w:lvlJc w:val="left"/>
      <w:pPr>
        <w:ind w:left="4864" w:hanging="721"/>
      </w:pPr>
      <w:rPr>
        <w:rFonts w:hint="default"/>
      </w:rPr>
    </w:lvl>
    <w:lvl w:ilvl="5" w:tplc="53E29B2E">
      <w:start w:val="1"/>
      <w:numFmt w:val="bullet"/>
      <w:lvlText w:val="•"/>
      <w:lvlJc w:val="left"/>
      <w:pPr>
        <w:ind w:left="5680" w:hanging="721"/>
      </w:pPr>
      <w:rPr>
        <w:rFonts w:hint="default"/>
      </w:rPr>
    </w:lvl>
    <w:lvl w:ilvl="6" w:tplc="9A7AC9D6">
      <w:start w:val="1"/>
      <w:numFmt w:val="bullet"/>
      <w:lvlText w:val="•"/>
      <w:lvlJc w:val="left"/>
      <w:pPr>
        <w:ind w:left="6496" w:hanging="721"/>
      </w:pPr>
      <w:rPr>
        <w:rFonts w:hint="default"/>
      </w:rPr>
    </w:lvl>
    <w:lvl w:ilvl="7" w:tplc="C008894C">
      <w:start w:val="1"/>
      <w:numFmt w:val="bullet"/>
      <w:lvlText w:val="•"/>
      <w:lvlJc w:val="left"/>
      <w:pPr>
        <w:ind w:left="7312" w:hanging="721"/>
      </w:pPr>
      <w:rPr>
        <w:rFonts w:hint="default"/>
      </w:rPr>
    </w:lvl>
    <w:lvl w:ilvl="8" w:tplc="BE5A312A">
      <w:start w:val="1"/>
      <w:numFmt w:val="bullet"/>
      <w:lvlText w:val="•"/>
      <w:lvlJc w:val="left"/>
      <w:pPr>
        <w:ind w:left="8128" w:hanging="721"/>
      </w:pPr>
      <w:rPr>
        <w:rFonts w:hint="default"/>
      </w:rPr>
    </w:lvl>
  </w:abstractNum>
  <w:abstractNum w:abstractNumId="36">
    <w:nsid w:val="278E2A23"/>
    <w:multiLevelType w:val="hybridMultilevel"/>
    <w:tmpl w:val="7E586824"/>
    <w:lvl w:ilvl="0" w:tplc="90708B86">
      <w:start w:val="2"/>
      <w:numFmt w:val="lowerLetter"/>
      <w:lvlText w:val="(%1)"/>
      <w:lvlJc w:val="left"/>
      <w:pPr>
        <w:ind w:left="1559" w:hanging="721"/>
      </w:pPr>
      <w:rPr>
        <w:rFonts w:ascii="Palatino" w:eastAsia="Palatino" w:hAnsi="Palatino" w:hint="default"/>
        <w:sz w:val="22"/>
        <w:szCs w:val="22"/>
      </w:rPr>
    </w:lvl>
    <w:lvl w:ilvl="1" w:tplc="1AC45634">
      <w:start w:val="1"/>
      <w:numFmt w:val="bullet"/>
      <w:lvlText w:val="•"/>
      <w:lvlJc w:val="left"/>
      <w:pPr>
        <w:ind w:left="2375" w:hanging="721"/>
      </w:pPr>
      <w:rPr>
        <w:rFonts w:hint="default"/>
      </w:rPr>
    </w:lvl>
    <w:lvl w:ilvl="2" w:tplc="5F40981C">
      <w:start w:val="1"/>
      <w:numFmt w:val="bullet"/>
      <w:lvlText w:val="•"/>
      <w:lvlJc w:val="left"/>
      <w:pPr>
        <w:ind w:left="3191" w:hanging="721"/>
      </w:pPr>
      <w:rPr>
        <w:rFonts w:hint="default"/>
      </w:rPr>
    </w:lvl>
    <w:lvl w:ilvl="3" w:tplc="08E811B8">
      <w:start w:val="1"/>
      <w:numFmt w:val="bullet"/>
      <w:lvlText w:val="•"/>
      <w:lvlJc w:val="left"/>
      <w:pPr>
        <w:ind w:left="4007" w:hanging="721"/>
      </w:pPr>
      <w:rPr>
        <w:rFonts w:hint="default"/>
      </w:rPr>
    </w:lvl>
    <w:lvl w:ilvl="4" w:tplc="45F05BA6">
      <w:start w:val="1"/>
      <w:numFmt w:val="bullet"/>
      <w:lvlText w:val="•"/>
      <w:lvlJc w:val="left"/>
      <w:pPr>
        <w:ind w:left="4823" w:hanging="721"/>
      </w:pPr>
      <w:rPr>
        <w:rFonts w:hint="default"/>
      </w:rPr>
    </w:lvl>
    <w:lvl w:ilvl="5" w:tplc="71122ED2">
      <w:start w:val="1"/>
      <w:numFmt w:val="bullet"/>
      <w:lvlText w:val="•"/>
      <w:lvlJc w:val="left"/>
      <w:pPr>
        <w:ind w:left="5639" w:hanging="721"/>
      </w:pPr>
      <w:rPr>
        <w:rFonts w:hint="default"/>
      </w:rPr>
    </w:lvl>
    <w:lvl w:ilvl="6" w:tplc="7C50A9CA">
      <w:start w:val="1"/>
      <w:numFmt w:val="bullet"/>
      <w:lvlText w:val="•"/>
      <w:lvlJc w:val="left"/>
      <w:pPr>
        <w:ind w:left="6455" w:hanging="721"/>
      </w:pPr>
      <w:rPr>
        <w:rFonts w:hint="default"/>
      </w:rPr>
    </w:lvl>
    <w:lvl w:ilvl="7" w:tplc="3DD0C486">
      <w:start w:val="1"/>
      <w:numFmt w:val="bullet"/>
      <w:lvlText w:val="•"/>
      <w:lvlJc w:val="left"/>
      <w:pPr>
        <w:ind w:left="7271" w:hanging="721"/>
      </w:pPr>
      <w:rPr>
        <w:rFonts w:hint="default"/>
      </w:rPr>
    </w:lvl>
    <w:lvl w:ilvl="8" w:tplc="E4226E22">
      <w:start w:val="1"/>
      <w:numFmt w:val="bullet"/>
      <w:lvlText w:val="•"/>
      <w:lvlJc w:val="left"/>
      <w:pPr>
        <w:ind w:left="8088" w:hanging="721"/>
      </w:pPr>
      <w:rPr>
        <w:rFonts w:hint="default"/>
      </w:rPr>
    </w:lvl>
  </w:abstractNum>
  <w:abstractNum w:abstractNumId="37">
    <w:nsid w:val="28BA21D7"/>
    <w:multiLevelType w:val="hybridMultilevel"/>
    <w:tmpl w:val="D802848C"/>
    <w:lvl w:ilvl="0" w:tplc="5660260E">
      <w:start w:val="2"/>
      <w:numFmt w:val="lowerLetter"/>
      <w:lvlText w:val="(%1)"/>
      <w:lvlJc w:val="left"/>
      <w:pPr>
        <w:ind w:left="1559" w:hanging="721"/>
      </w:pPr>
      <w:rPr>
        <w:rFonts w:ascii="Palatino" w:eastAsia="Palatino" w:hAnsi="Palatino" w:hint="default"/>
        <w:sz w:val="22"/>
        <w:szCs w:val="22"/>
      </w:rPr>
    </w:lvl>
    <w:lvl w:ilvl="1" w:tplc="3CEA396E">
      <w:start w:val="1"/>
      <w:numFmt w:val="bullet"/>
      <w:lvlText w:val="•"/>
      <w:lvlJc w:val="left"/>
      <w:pPr>
        <w:ind w:left="2375" w:hanging="721"/>
      </w:pPr>
      <w:rPr>
        <w:rFonts w:hint="default"/>
      </w:rPr>
    </w:lvl>
    <w:lvl w:ilvl="2" w:tplc="9F5AD2F6">
      <w:start w:val="1"/>
      <w:numFmt w:val="bullet"/>
      <w:lvlText w:val="•"/>
      <w:lvlJc w:val="left"/>
      <w:pPr>
        <w:ind w:left="3191" w:hanging="721"/>
      </w:pPr>
      <w:rPr>
        <w:rFonts w:hint="default"/>
      </w:rPr>
    </w:lvl>
    <w:lvl w:ilvl="3" w:tplc="E17876CE">
      <w:start w:val="1"/>
      <w:numFmt w:val="bullet"/>
      <w:lvlText w:val="•"/>
      <w:lvlJc w:val="left"/>
      <w:pPr>
        <w:ind w:left="4007" w:hanging="721"/>
      </w:pPr>
      <w:rPr>
        <w:rFonts w:hint="default"/>
      </w:rPr>
    </w:lvl>
    <w:lvl w:ilvl="4" w:tplc="36C24078">
      <w:start w:val="1"/>
      <w:numFmt w:val="bullet"/>
      <w:lvlText w:val="•"/>
      <w:lvlJc w:val="left"/>
      <w:pPr>
        <w:ind w:left="4824" w:hanging="721"/>
      </w:pPr>
      <w:rPr>
        <w:rFonts w:hint="default"/>
      </w:rPr>
    </w:lvl>
    <w:lvl w:ilvl="5" w:tplc="A956D92C">
      <w:start w:val="1"/>
      <w:numFmt w:val="bullet"/>
      <w:lvlText w:val="•"/>
      <w:lvlJc w:val="left"/>
      <w:pPr>
        <w:ind w:left="5640" w:hanging="721"/>
      </w:pPr>
      <w:rPr>
        <w:rFonts w:hint="default"/>
      </w:rPr>
    </w:lvl>
    <w:lvl w:ilvl="6" w:tplc="055AC570">
      <w:start w:val="1"/>
      <w:numFmt w:val="bullet"/>
      <w:lvlText w:val="•"/>
      <w:lvlJc w:val="left"/>
      <w:pPr>
        <w:ind w:left="6456" w:hanging="721"/>
      </w:pPr>
      <w:rPr>
        <w:rFonts w:hint="default"/>
      </w:rPr>
    </w:lvl>
    <w:lvl w:ilvl="7" w:tplc="08087EAC">
      <w:start w:val="1"/>
      <w:numFmt w:val="bullet"/>
      <w:lvlText w:val="•"/>
      <w:lvlJc w:val="left"/>
      <w:pPr>
        <w:ind w:left="7272" w:hanging="721"/>
      </w:pPr>
      <w:rPr>
        <w:rFonts w:hint="default"/>
      </w:rPr>
    </w:lvl>
    <w:lvl w:ilvl="8" w:tplc="0FCE9F92">
      <w:start w:val="1"/>
      <w:numFmt w:val="bullet"/>
      <w:lvlText w:val="•"/>
      <w:lvlJc w:val="left"/>
      <w:pPr>
        <w:ind w:left="8088" w:hanging="721"/>
      </w:pPr>
      <w:rPr>
        <w:rFonts w:hint="default"/>
      </w:rPr>
    </w:lvl>
  </w:abstractNum>
  <w:abstractNum w:abstractNumId="38">
    <w:nsid w:val="2B342EF6"/>
    <w:multiLevelType w:val="hybridMultilevel"/>
    <w:tmpl w:val="B0CAB3CC"/>
    <w:lvl w:ilvl="0" w:tplc="0DC492CE">
      <w:start w:val="2"/>
      <w:numFmt w:val="lowerLetter"/>
      <w:lvlText w:val="(%1)"/>
      <w:lvlJc w:val="left"/>
      <w:pPr>
        <w:ind w:left="1599" w:hanging="721"/>
      </w:pPr>
      <w:rPr>
        <w:rFonts w:ascii="Palatino" w:eastAsia="Palatino" w:hAnsi="Palatino" w:hint="default"/>
        <w:sz w:val="22"/>
        <w:szCs w:val="22"/>
      </w:rPr>
    </w:lvl>
    <w:lvl w:ilvl="1" w:tplc="7756BBB2">
      <w:start w:val="1"/>
      <w:numFmt w:val="bullet"/>
      <w:lvlText w:val="•"/>
      <w:lvlJc w:val="left"/>
      <w:pPr>
        <w:ind w:left="2417" w:hanging="721"/>
      </w:pPr>
      <w:rPr>
        <w:rFonts w:hint="default"/>
      </w:rPr>
    </w:lvl>
    <w:lvl w:ilvl="2" w:tplc="46D258CE">
      <w:start w:val="1"/>
      <w:numFmt w:val="bullet"/>
      <w:lvlText w:val="•"/>
      <w:lvlJc w:val="left"/>
      <w:pPr>
        <w:ind w:left="3235" w:hanging="721"/>
      </w:pPr>
      <w:rPr>
        <w:rFonts w:hint="default"/>
      </w:rPr>
    </w:lvl>
    <w:lvl w:ilvl="3" w:tplc="6FF800EE">
      <w:start w:val="1"/>
      <w:numFmt w:val="bullet"/>
      <w:lvlText w:val="•"/>
      <w:lvlJc w:val="left"/>
      <w:pPr>
        <w:ind w:left="4053" w:hanging="721"/>
      </w:pPr>
      <w:rPr>
        <w:rFonts w:hint="default"/>
      </w:rPr>
    </w:lvl>
    <w:lvl w:ilvl="4" w:tplc="08A62930">
      <w:start w:val="1"/>
      <w:numFmt w:val="bullet"/>
      <w:lvlText w:val="•"/>
      <w:lvlJc w:val="left"/>
      <w:pPr>
        <w:ind w:left="4871" w:hanging="721"/>
      </w:pPr>
      <w:rPr>
        <w:rFonts w:hint="default"/>
      </w:rPr>
    </w:lvl>
    <w:lvl w:ilvl="5" w:tplc="81BC9870">
      <w:start w:val="1"/>
      <w:numFmt w:val="bullet"/>
      <w:lvlText w:val="•"/>
      <w:lvlJc w:val="left"/>
      <w:pPr>
        <w:ind w:left="5690" w:hanging="721"/>
      </w:pPr>
      <w:rPr>
        <w:rFonts w:hint="default"/>
      </w:rPr>
    </w:lvl>
    <w:lvl w:ilvl="6" w:tplc="9BB60152">
      <w:start w:val="1"/>
      <w:numFmt w:val="bullet"/>
      <w:lvlText w:val="•"/>
      <w:lvlJc w:val="left"/>
      <w:pPr>
        <w:ind w:left="6508" w:hanging="721"/>
      </w:pPr>
      <w:rPr>
        <w:rFonts w:hint="default"/>
      </w:rPr>
    </w:lvl>
    <w:lvl w:ilvl="7" w:tplc="1588478E">
      <w:start w:val="1"/>
      <w:numFmt w:val="bullet"/>
      <w:lvlText w:val="•"/>
      <w:lvlJc w:val="left"/>
      <w:pPr>
        <w:ind w:left="7326" w:hanging="721"/>
      </w:pPr>
      <w:rPr>
        <w:rFonts w:hint="default"/>
      </w:rPr>
    </w:lvl>
    <w:lvl w:ilvl="8" w:tplc="605644D0">
      <w:start w:val="1"/>
      <w:numFmt w:val="bullet"/>
      <w:lvlText w:val="•"/>
      <w:lvlJc w:val="left"/>
      <w:pPr>
        <w:ind w:left="8144" w:hanging="721"/>
      </w:pPr>
      <w:rPr>
        <w:rFonts w:hint="default"/>
      </w:rPr>
    </w:lvl>
  </w:abstractNum>
  <w:abstractNum w:abstractNumId="39">
    <w:nsid w:val="2BE660E6"/>
    <w:multiLevelType w:val="hybridMultilevel"/>
    <w:tmpl w:val="284439EA"/>
    <w:lvl w:ilvl="0" w:tplc="3BD00732">
      <w:start w:val="2"/>
      <w:numFmt w:val="lowerLetter"/>
      <w:lvlText w:val="(%1)"/>
      <w:lvlJc w:val="left"/>
      <w:pPr>
        <w:ind w:left="1560" w:hanging="721"/>
      </w:pPr>
      <w:rPr>
        <w:rFonts w:ascii="Palatino" w:eastAsia="Palatino" w:hAnsi="Palatino" w:hint="default"/>
        <w:sz w:val="22"/>
        <w:szCs w:val="22"/>
      </w:rPr>
    </w:lvl>
    <w:lvl w:ilvl="1" w:tplc="65422FA4">
      <w:start w:val="1"/>
      <w:numFmt w:val="bullet"/>
      <w:lvlText w:val="•"/>
      <w:lvlJc w:val="left"/>
      <w:pPr>
        <w:ind w:left="2376" w:hanging="721"/>
      </w:pPr>
      <w:rPr>
        <w:rFonts w:hint="default"/>
      </w:rPr>
    </w:lvl>
    <w:lvl w:ilvl="2" w:tplc="000060CC">
      <w:start w:val="1"/>
      <w:numFmt w:val="bullet"/>
      <w:lvlText w:val="•"/>
      <w:lvlJc w:val="left"/>
      <w:pPr>
        <w:ind w:left="3192" w:hanging="721"/>
      </w:pPr>
      <w:rPr>
        <w:rFonts w:hint="default"/>
      </w:rPr>
    </w:lvl>
    <w:lvl w:ilvl="3" w:tplc="E5C66C4A">
      <w:start w:val="1"/>
      <w:numFmt w:val="bullet"/>
      <w:lvlText w:val="•"/>
      <w:lvlJc w:val="left"/>
      <w:pPr>
        <w:ind w:left="4008" w:hanging="721"/>
      </w:pPr>
      <w:rPr>
        <w:rFonts w:hint="default"/>
      </w:rPr>
    </w:lvl>
    <w:lvl w:ilvl="4" w:tplc="D1240DEE">
      <w:start w:val="1"/>
      <w:numFmt w:val="bullet"/>
      <w:lvlText w:val="•"/>
      <w:lvlJc w:val="left"/>
      <w:pPr>
        <w:ind w:left="4824" w:hanging="721"/>
      </w:pPr>
      <w:rPr>
        <w:rFonts w:hint="default"/>
      </w:rPr>
    </w:lvl>
    <w:lvl w:ilvl="5" w:tplc="9E440D6A">
      <w:start w:val="1"/>
      <w:numFmt w:val="bullet"/>
      <w:lvlText w:val="•"/>
      <w:lvlJc w:val="left"/>
      <w:pPr>
        <w:ind w:left="5640" w:hanging="721"/>
      </w:pPr>
      <w:rPr>
        <w:rFonts w:hint="default"/>
      </w:rPr>
    </w:lvl>
    <w:lvl w:ilvl="6" w:tplc="006C9B4C">
      <w:start w:val="1"/>
      <w:numFmt w:val="bullet"/>
      <w:lvlText w:val="•"/>
      <w:lvlJc w:val="left"/>
      <w:pPr>
        <w:ind w:left="6456" w:hanging="721"/>
      </w:pPr>
      <w:rPr>
        <w:rFonts w:hint="default"/>
      </w:rPr>
    </w:lvl>
    <w:lvl w:ilvl="7" w:tplc="5AA2536E">
      <w:start w:val="1"/>
      <w:numFmt w:val="bullet"/>
      <w:lvlText w:val="•"/>
      <w:lvlJc w:val="left"/>
      <w:pPr>
        <w:ind w:left="7272" w:hanging="721"/>
      </w:pPr>
      <w:rPr>
        <w:rFonts w:hint="default"/>
      </w:rPr>
    </w:lvl>
    <w:lvl w:ilvl="8" w:tplc="F692070A">
      <w:start w:val="1"/>
      <w:numFmt w:val="bullet"/>
      <w:lvlText w:val="•"/>
      <w:lvlJc w:val="left"/>
      <w:pPr>
        <w:ind w:left="8088" w:hanging="721"/>
      </w:pPr>
      <w:rPr>
        <w:rFonts w:hint="default"/>
      </w:rPr>
    </w:lvl>
  </w:abstractNum>
  <w:abstractNum w:abstractNumId="40">
    <w:nsid w:val="2C6D1DD4"/>
    <w:multiLevelType w:val="hybridMultilevel"/>
    <w:tmpl w:val="0AA84CE2"/>
    <w:lvl w:ilvl="0" w:tplc="D0A00A72">
      <w:start w:val="2"/>
      <w:numFmt w:val="lowerLetter"/>
      <w:lvlText w:val="(%1)"/>
      <w:lvlJc w:val="left"/>
      <w:pPr>
        <w:ind w:left="1560" w:hanging="721"/>
      </w:pPr>
      <w:rPr>
        <w:rFonts w:ascii="Palatino" w:eastAsia="Palatino" w:hAnsi="Palatino" w:hint="default"/>
        <w:sz w:val="22"/>
        <w:szCs w:val="22"/>
      </w:rPr>
    </w:lvl>
    <w:lvl w:ilvl="1" w:tplc="2BDCFD56">
      <w:start w:val="1"/>
      <w:numFmt w:val="bullet"/>
      <w:lvlText w:val="•"/>
      <w:lvlJc w:val="left"/>
      <w:pPr>
        <w:ind w:left="2376" w:hanging="721"/>
      </w:pPr>
      <w:rPr>
        <w:rFonts w:hint="default"/>
      </w:rPr>
    </w:lvl>
    <w:lvl w:ilvl="2" w:tplc="7BCE3336">
      <w:start w:val="1"/>
      <w:numFmt w:val="bullet"/>
      <w:lvlText w:val="•"/>
      <w:lvlJc w:val="left"/>
      <w:pPr>
        <w:ind w:left="3192" w:hanging="721"/>
      </w:pPr>
      <w:rPr>
        <w:rFonts w:hint="default"/>
      </w:rPr>
    </w:lvl>
    <w:lvl w:ilvl="3" w:tplc="EC8EAADC">
      <w:start w:val="1"/>
      <w:numFmt w:val="bullet"/>
      <w:lvlText w:val="•"/>
      <w:lvlJc w:val="left"/>
      <w:pPr>
        <w:ind w:left="4008" w:hanging="721"/>
      </w:pPr>
      <w:rPr>
        <w:rFonts w:hint="default"/>
      </w:rPr>
    </w:lvl>
    <w:lvl w:ilvl="4" w:tplc="5DBEBB62">
      <w:start w:val="1"/>
      <w:numFmt w:val="bullet"/>
      <w:lvlText w:val="•"/>
      <w:lvlJc w:val="left"/>
      <w:pPr>
        <w:ind w:left="4824" w:hanging="721"/>
      </w:pPr>
      <w:rPr>
        <w:rFonts w:hint="default"/>
      </w:rPr>
    </w:lvl>
    <w:lvl w:ilvl="5" w:tplc="326A9216">
      <w:start w:val="1"/>
      <w:numFmt w:val="bullet"/>
      <w:lvlText w:val="•"/>
      <w:lvlJc w:val="left"/>
      <w:pPr>
        <w:ind w:left="5640" w:hanging="721"/>
      </w:pPr>
      <w:rPr>
        <w:rFonts w:hint="default"/>
      </w:rPr>
    </w:lvl>
    <w:lvl w:ilvl="6" w:tplc="ECD66498">
      <w:start w:val="1"/>
      <w:numFmt w:val="bullet"/>
      <w:lvlText w:val="•"/>
      <w:lvlJc w:val="left"/>
      <w:pPr>
        <w:ind w:left="6456" w:hanging="721"/>
      </w:pPr>
      <w:rPr>
        <w:rFonts w:hint="default"/>
      </w:rPr>
    </w:lvl>
    <w:lvl w:ilvl="7" w:tplc="9926E80A">
      <w:start w:val="1"/>
      <w:numFmt w:val="bullet"/>
      <w:lvlText w:val="•"/>
      <w:lvlJc w:val="left"/>
      <w:pPr>
        <w:ind w:left="7272" w:hanging="721"/>
      </w:pPr>
      <w:rPr>
        <w:rFonts w:hint="default"/>
      </w:rPr>
    </w:lvl>
    <w:lvl w:ilvl="8" w:tplc="69463808">
      <w:start w:val="1"/>
      <w:numFmt w:val="bullet"/>
      <w:lvlText w:val="•"/>
      <w:lvlJc w:val="left"/>
      <w:pPr>
        <w:ind w:left="8088" w:hanging="721"/>
      </w:pPr>
      <w:rPr>
        <w:rFonts w:hint="default"/>
      </w:rPr>
    </w:lvl>
  </w:abstractNum>
  <w:abstractNum w:abstractNumId="41">
    <w:nsid w:val="2CF616F1"/>
    <w:multiLevelType w:val="hybridMultilevel"/>
    <w:tmpl w:val="AE7C4CBA"/>
    <w:lvl w:ilvl="0" w:tplc="DC7E8E96">
      <w:start w:val="2"/>
      <w:numFmt w:val="lowerLetter"/>
      <w:lvlText w:val="(%1)"/>
      <w:lvlJc w:val="left"/>
      <w:pPr>
        <w:ind w:left="1599" w:hanging="721"/>
      </w:pPr>
      <w:rPr>
        <w:rFonts w:ascii="Palatino" w:eastAsia="Palatino" w:hAnsi="Palatino" w:hint="default"/>
        <w:sz w:val="22"/>
        <w:szCs w:val="22"/>
      </w:rPr>
    </w:lvl>
    <w:lvl w:ilvl="1" w:tplc="A1A85490">
      <w:start w:val="1"/>
      <w:numFmt w:val="bullet"/>
      <w:lvlText w:val="•"/>
      <w:lvlJc w:val="left"/>
      <w:pPr>
        <w:ind w:left="2415" w:hanging="721"/>
      </w:pPr>
      <w:rPr>
        <w:rFonts w:hint="default"/>
      </w:rPr>
    </w:lvl>
    <w:lvl w:ilvl="2" w:tplc="B18CCAA4">
      <w:start w:val="1"/>
      <w:numFmt w:val="bullet"/>
      <w:lvlText w:val="•"/>
      <w:lvlJc w:val="left"/>
      <w:pPr>
        <w:ind w:left="3231" w:hanging="721"/>
      </w:pPr>
      <w:rPr>
        <w:rFonts w:hint="default"/>
      </w:rPr>
    </w:lvl>
    <w:lvl w:ilvl="3" w:tplc="771CFB42">
      <w:start w:val="1"/>
      <w:numFmt w:val="bullet"/>
      <w:lvlText w:val="•"/>
      <w:lvlJc w:val="left"/>
      <w:pPr>
        <w:ind w:left="4047" w:hanging="721"/>
      </w:pPr>
      <w:rPr>
        <w:rFonts w:hint="default"/>
      </w:rPr>
    </w:lvl>
    <w:lvl w:ilvl="4" w:tplc="A134D214">
      <w:start w:val="1"/>
      <w:numFmt w:val="bullet"/>
      <w:lvlText w:val="•"/>
      <w:lvlJc w:val="left"/>
      <w:pPr>
        <w:ind w:left="4863" w:hanging="721"/>
      </w:pPr>
      <w:rPr>
        <w:rFonts w:hint="default"/>
      </w:rPr>
    </w:lvl>
    <w:lvl w:ilvl="5" w:tplc="DED2E09E">
      <w:start w:val="1"/>
      <w:numFmt w:val="bullet"/>
      <w:lvlText w:val="•"/>
      <w:lvlJc w:val="left"/>
      <w:pPr>
        <w:ind w:left="5679" w:hanging="721"/>
      </w:pPr>
      <w:rPr>
        <w:rFonts w:hint="default"/>
      </w:rPr>
    </w:lvl>
    <w:lvl w:ilvl="6" w:tplc="999EB4CA">
      <w:start w:val="1"/>
      <w:numFmt w:val="bullet"/>
      <w:lvlText w:val="•"/>
      <w:lvlJc w:val="left"/>
      <w:pPr>
        <w:ind w:left="6495" w:hanging="721"/>
      </w:pPr>
      <w:rPr>
        <w:rFonts w:hint="default"/>
      </w:rPr>
    </w:lvl>
    <w:lvl w:ilvl="7" w:tplc="34AC3BEC">
      <w:start w:val="1"/>
      <w:numFmt w:val="bullet"/>
      <w:lvlText w:val="•"/>
      <w:lvlJc w:val="left"/>
      <w:pPr>
        <w:ind w:left="7311" w:hanging="721"/>
      </w:pPr>
      <w:rPr>
        <w:rFonts w:hint="default"/>
      </w:rPr>
    </w:lvl>
    <w:lvl w:ilvl="8" w:tplc="4A32EE32">
      <w:start w:val="1"/>
      <w:numFmt w:val="bullet"/>
      <w:lvlText w:val="•"/>
      <w:lvlJc w:val="left"/>
      <w:pPr>
        <w:ind w:left="8128" w:hanging="721"/>
      </w:pPr>
      <w:rPr>
        <w:rFonts w:hint="default"/>
      </w:rPr>
    </w:lvl>
  </w:abstractNum>
  <w:abstractNum w:abstractNumId="42">
    <w:nsid w:val="2F273156"/>
    <w:multiLevelType w:val="hybridMultilevel"/>
    <w:tmpl w:val="B7246A1E"/>
    <w:lvl w:ilvl="0" w:tplc="7A4AC5C2">
      <w:start w:val="3"/>
      <w:numFmt w:val="lowerLetter"/>
      <w:lvlText w:val="(%1)"/>
      <w:lvlJc w:val="left"/>
      <w:pPr>
        <w:ind w:left="1560" w:hanging="721"/>
      </w:pPr>
      <w:rPr>
        <w:rFonts w:ascii="Palatino" w:eastAsia="Palatino" w:hAnsi="Palatino" w:hint="default"/>
        <w:sz w:val="22"/>
        <w:szCs w:val="22"/>
      </w:rPr>
    </w:lvl>
    <w:lvl w:ilvl="1" w:tplc="1C2AC08C">
      <w:start w:val="1"/>
      <w:numFmt w:val="bullet"/>
      <w:lvlText w:val="•"/>
      <w:lvlJc w:val="left"/>
      <w:pPr>
        <w:ind w:left="2376" w:hanging="721"/>
      </w:pPr>
      <w:rPr>
        <w:rFonts w:hint="default"/>
      </w:rPr>
    </w:lvl>
    <w:lvl w:ilvl="2" w:tplc="5C361260">
      <w:start w:val="1"/>
      <w:numFmt w:val="bullet"/>
      <w:lvlText w:val="•"/>
      <w:lvlJc w:val="left"/>
      <w:pPr>
        <w:ind w:left="3192" w:hanging="721"/>
      </w:pPr>
      <w:rPr>
        <w:rFonts w:hint="default"/>
      </w:rPr>
    </w:lvl>
    <w:lvl w:ilvl="3" w:tplc="5ECC0E9C">
      <w:start w:val="1"/>
      <w:numFmt w:val="bullet"/>
      <w:lvlText w:val="•"/>
      <w:lvlJc w:val="left"/>
      <w:pPr>
        <w:ind w:left="4008" w:hanging="721"/>
      </w:pPr>
      <w:rPr>
        <w:rFonts w:hint="default"/>
      </w:rPr>
    </w:lvl>
    <w:lvl w:ilvl="4" w:tplc="C4C658CC">
      <w:start w:val="1"/>
      <w:numFmt w:val="bullet"/>
      <w:lvlText w:val="•"/>
      <w:lvlJc w:val="left"/>
      <w:pPr>
        <w:ind w:left="4824" w:hanging="721"/>
      </w:pPr>
      <w:rPr>
        <w:rFonts w:hint="default"/>
      </w:rPr>
    </w:lvl>
    <w:lvl w:ilvl="5" w:tplc="0B4257E0">
      <w:start w:val="1"/>
      <w:numFmt w:val="bullet"/>
      <w:lvlText w:val="•"/>
      <w:lvlJc w:val="left"/>
      <w:pPr>
        <w:ind w:left="5640" w:hanging="721"/>
      </w:pPr>
      <w:rPr>
        <w:rFonts w:hint="default"/>
      </w:rPr>
    </w:lvl>
    <w:lvl w:ilvl="6" w:tplc="BBC86E94">
      <w:start w:val="1"/>
      <w:numFmt w:val="bullet"/>
      <w:lvlText w:val="•"/>
      <w:lvlJc w:val="left"/>
      <w:pPr>
        <w:ind w:left="6456" w:hanging="721"/>
      </w:pPr>
      <w:rPr>
        <w:rFonts w:hint="default"/>
      </w:rPr>
    </w:lvl>
    <w:lvl w:ilvl="7" w:tplc="85628088">
      <w:start w:val="1"/>
      <w:numFmt w:val="bullet"/>
      <w:lvlText w:val="•"/>
      <w:lvlJc w:val="left"/>
      <w:pPr>
        <w:ind w:left="7272" w:hanging="721"/>
      </w:pPr>
      <w:rPr>
        <w:rFonts w:hint="default"/>
      </w:rPr>
    </w:lvl>
    <w:lvl w:ilvl="8" w:tplc="40683516">
      <w:start w:val="1"/>
      <w:numFmt w:val="bullet"/>
      <w:lvlText w:val="•"/>
      <w:lvlJc w:val="left"/>
      <w:pPr>
        <w:ind w:left="8088" w:hanging="721"/>
      </w:pPr>
      <w:rPr>
        <w:rFonts w:hint="default"/>
      </w:rPr>
    </w:lvl>
  </w:abstractNum>
  <w:abstractNum w:abstractNumId="43">
    <w:nsid w:val="2F406126"/>
    <w:multiLevelType w:val="hybridMultilevel"/>
    <w:tmpl w:val="70B8A136"/>
    <w:lvl w:ilvl="0" w:tplc="3C782F7E">
      <w:start w:val="2"/>
      <w:numFmt w:val="lowerLetter"/>
      <w:lvlText w:val="(%1)"/>
      <w:lvlJc w:val="left"/>
      <w:pPr>
        <w:ind w:left="1560" w:hanging="721"/>
      </w:pPr>
      <w:rPr>
        <w:rFonts w:ascii="Palatino" w:eastAsia="Palatino" w:hAnsi="Palatino" w:hint="default"/>
        <w:sz w:val="22"/>
        <w:szCs w:val="22"/>
      </w:rPr>
    </w:lvl>
    <w:lvl w:ilvl="1" w:tplc="514C23D0">
      <w:start w:val="1"/>
      <w:numFmt w:val="bullet"/>
      <w:lvlText w:val="•"/>
      <w:lvlJc w:val="left"/>
      <w:pPr>
        <w:ind w:left="2376" w:hanging="721"/>
      </w:pPr>
      <w:rPr>
        <w:rFonts w:hint="default"/>
      </w:rPr>
    </w:lvl>
    <w:lvl w:ilvl="2" w:tplc="5336B504">
      <w:start w:val="1"/>
      <w:numFmt w:val="bullet"/>
      <w:lvlText w:val="•"/>
      <w:lvlJc w:val="left"/>
      <w:pPr>
        <w:ind w:left="3192" w:hanging="721"/>
      </w:pPr>
      <w:rPr>
        <w:rFonts w:hint="default"/>
      </w:rPr>
    </w:lvl>
    <w:lvl w:ilvl="3" w:tplc="080ACC6A">
      <w:start w:val="1"/>
      <w:numFmt w:val="bullet"/>
      <w:lvlText w:val="•"/>
      <w:lvlJc w:val="left"/>
      <w:pPr>
        <w:ind w:left="4008" w:hanging="721"/>
      </w:pPr>
      <w:rPr>
        <w:rFonts w:hint="default"/>
      </w:rPr>
    </w:lvl>
    <w:lvl w:ilvl="4" w:tplc="7CC03182">
      <w:start w:val="1"/>
      <w:numFmt w:val="bullet"/>
      <w:lvlText w:val="•"/>
      <w:lvlJc w:val="left"/>
      <w:pPr>
        <w:ind w:left="4824" w:hanging="721"/>
      </w:pPr>
      <w:rPr>
        <w:rFonts w:hint="default"/>
      </w:rPr>
    </w:lvl>
    <w:lvl w:ilvl="5" w:tplc="9806ACB6">
      <w:start w:val="1"/>
      <w:numFmt w:val="bullet"/>
      <w:lvlText w:val="•"/>
      <w:lvlJc w:val="left"/>
      <w:pPr>
        <w:ind w:left="5640" w:hanging="721"/>
      </w:pPr>
      <w:rPr>
        <w:rFonts w:hint="default"/>
      </w:rPr>
    </w:lvl>
    <w:lvl w:ilvl="6" w:tplc="4AAE7F12">
      <w:start w:val="1"/>
      <w:numFmt w:val="bullet"/>
      <w:lvlText w:val="•"/>
      <w:lvlJc w:val="left"/>
      <w:pPr>
        <w:ind w:left="6456" w:hanging="721"/>
      </w:pPr>
      <w:rPr>
        <w:rFonts w:hint="default"/>
      </w:rPr>
    </w:lvl>
    <w:lvl w:ilvl="7" w:tplc="4CB4E884">
      <w:start w:val="1"/>
      <w:numFmt w:val="bullet"/>
      <w:lvlText w:val="•"/>
      <w:lvlJc w:val="left"/>
      <w:pPr>
        <w:ind w:left="7272" w:hanging="721"/>
      </w:pPr>
      <w:rPr>
        <w:rFonts w:hint="default"/>
      </w:rPr>
    </w:lvl>
    <w:lvl w:ilvl="8" w:tplc="C2664EEC">
      <w:start w:val="1"/>
      <w:numFmt w:val="bullet"/>
      <w:lvlText w:val="•"/>
      <w:lvlJc w:val="left"/>
      <w:pPr>
        <w:ind w:left="8088" w:hanging="721"/>
      </w:pPr>
      <w:rPr>
        <w:rFonts w:hint="default"/>
      </w:rPr>
    </w:lvl>
  </w:abstractNum>
  <w:abstractNum w:abstractNumId="44">
    <w:nsid w:val="2F6C052D"/>
    <w:multiLevelType w:val="hybridMultilevel"/>
    <w:tmpl w:val="8CA8B198"/>
    <w:lvl w:ilvl="0" w:tplc="876A9164">
      <w:start w:val="2"/>
      <w:numFmt w:val="lowerLetter"/>
      <w:lvlText w:val="(%1)"/>
      <w:lvlJc w:val="left"/>
      <w:pPr>
        <w:ind w:left="1600" w:hanging="721"/>
      </w:pPr>
      <w:rPr>
        <w:rFonts w:ascii="Palatino" w:eastAsia="Palatino" w:hAnsi="Palatino" w:hint="default"/>
        <w:sz w:val="22"/>
        <w:szCs w:val="22"/>
      </w:rPr>
    </w:lvl>
    <w:lvl w:ilvl="1" w:tplc="3E2A1E08">
      <w:start w:val="1"/>
      <w:numFmt w:val="bullet"/>
      <w:lvlText w:val="•"/>
      <w:lvlJc w:val="left"/>
      <w:pPr>
        <w:ind w:left="2416" w:hanging="721"/>
      </w:pPr>
      <w:rPr>
        <w:rFonts w:hint="default"/>
      </w:rPr>
    </w:lvl>
    <w:lvl w:ilvl="2" w:tplc="8D0A1EFC">
      <w:start w:val="1"/>
      <w:numFmt w:val="bullet"/>
      <w:lvlText w:val="•"/>
      <w:lvlJc w:val="left"/>
      <w:pPr>
        <w:ind w:left="3232" w:hanging="721"/>
      </w:pPr>
      <w:rPr>
        <w:rFonts w:hint="default"/>
      </w:rPr>
    </w:lvl>
    <w:lvl w:ilvl="3" w:tplc="2C542022">
      <w:start w:val="1"/>
      <w:numFmt w:val="bullet"/>
      <w:lvlText w:val="•"/>
      <w:lvlJc w:val="left"/>
      <w:pPr>
        <w:ind w:left="4048" w:hanging="721"/>
      </w:pPr>
      <w:rPr>
        <w:rFonts w:hint="default"/>
      </w:rPr>
    </w:lvl>
    <w:lvl w:ilvl="4" w:tplc="1E68E664">
      <w:start w:val="1"/>
      <w:numFmt w:val="bullet"/>
      <w:lvlText w:val="•"/>
      <w:lvlJc w:val="left"/>
      <w:pPr>
        <w:ind w:left="4864" w:hanging="721"/>
      </w:pPr>
      <w:rPr>
        <w:rFonts w:hint="default"/>
      </w:rPr>
    </w:lvl>
    <w:lvl w:ilvl="5" w:tplc="3ECEDC8E">
      <w:start w:val="1"/>
      <w:numFmt w:val="bullet"/>
      <w:lvlText w:val="•"/>
      <w:lvlJc w:val="left"/>
      <w:pPr>
        <w:ind w:left="5680" w:hanging="721"/>
      </w:pPr>
      <w:rPr>
        <w:rFonts w:hint="default"/>
      </w:rPr>
    </w:lvl>
    <w:lvl w:ilvl="6" w:tplc="E1841D72">
      <w:start w:val="1"/>
      <w:numFmt w:val="bullet"/>
      <w:lvlText w:val="•"/>
      <w:lvlJc w:val="left"/>
      <w:pPr>
        <w:ind w:left="6496" w:hanging="721"/>
      </w:pPr>
      <w:rPr>
        <w:rFonts w:hint="default"/>
      </w:rPr>
    </w:lvl>
    <w:lvl w:ilvl="7" w:tplc="0AE685B8">
      <w:start w:val="1"/>
      <w:numFmt w:val="bullet"/>
      <w:lvlText w:val="•"/>
      <w:lvlJc w:val="left"/>
      <w:pPr>
        <w:ind w:left="7312" w:hanging="721"/>
      </w:pPr>
      <w:rPr>
        <w:rFonts w:hint="default"/>
      </w:rPr>
    </w:lvl>
    <w:lvl w:ilvl="8" w:tplc="52F62F60">
      <w:start w:val="1"/>
      <w:numFmt w:val="bullet"/>
      <w:lvlText w:val="•"/>
      <w:lvlJc w:val="left"/>
      <w:pPr>
        <w:ind w:left="8128" w:hanging="721"/>
      </w:pPr>
      <w:rPr>
        <w:rFonts w:hint="default"/>
      </w:rPr>
    </w:lvl>
  </w:abstractNum>
  <w:abstractNum w:abstractNumId="45">
    <w:nsid w:val="305F7397"/>
    <w:multiLevelType w:val="hybridMultilevel"/>
    <w:tmpl w:val="859664F6"/>
    <w:lvl w:ilvl="0" w:tplc="956E0482">
      <w:start w:val="2"/>
      <w:numFmt w:val="lowerLetter"/>
      <w:lvlText w:val="(%1)"/>
      <w:lvlJc w:val="left"/>
      <w:pPr>
        <w:ind w:left="1600" w:hanging="721"/>
      </w:pPr>
      <w:rPr>
        <w:rFonts w:ascii="Palatino" w:eastAsia="Palatino" w:hAnsi="Palatino" w:hint="default"/>
        <w:sz w:val="22"/>
        <w:szCs w:val="22"/>
      </w:rPr>
    </w:lvl>
    <w:lvl w:ilvl="1" w:tplc="2CA048F0">
      <w:start w:val="1"/>
      <w:numFmt w:val="bullet"/>
      <w:lvlText w:val="•"/>
      <w:lvlJc w:val="left"/>
      <w:pPr>
        <w:ind w:left="2418" w:hanging="721"/>
      </w:pPr>
      <w:rPr>
        <w:rFonts w:hint="default"/>
      </w:rPr>
    </w:lvl>
    <w:lvl w:ilvl="2" w:tplc="B6206BCA">
      <w:start w:val="1"/>
      <w:numFmt w:val="bullet"/>
      <w:lvlText w:val="•"/>
      <w:lvlJc w:val="left"/>
      <w:pPr>
        <w:ind w:left="3236" w:hanging="721"/>
      </w:pPr>
      <w:rPr>
        <w:rFonts w:hint="default"/>
      </w:rPr>
    </w:lvl>
    <w:lvl w:ilvl="3" w:tplc="A2949062">
      <w:start w:val="1"/>
      <w:numFmt w:val="bullet"/>
      <w:lvlText w:val="•"/>
      <w:lvlJc w:val="left"/>
      <w:pPr>
        <w:ind w:left="4054" w:hanging="721"/>
      </w:pPr>
      <w:rPr>
        <w:rFonts w:hint="default"/>
      </w:rPr>
    </w:lvl>
    <w:lvl w:ilvl="4" w:tplc="70EA191E">
      <w:start w:val="1"/>
      <w:numFmt w:val="bullet"/>
      <w:lvlText w:val="•"/>
      <w:lvlJc w:val="left"/>
      <w:pPr>
        <w:ind w:left="4872" w:hanging="721"/>
      </w:pPr>
      <w:rPr>
        <w:rFonts w:hint="default"/>
      </w:rPr>
    </w:lvl>
    <w:lvl w:ilvl="5" w:tplc="05C843AE">
      <w:start w:val="1"/>
      <w:numFmt w:val="bullet"/>
      <w:lvlText w:val="•"/>
      <w:lvlJc w:val="left"/>
      <w:pPr>
        <w:ind w:left="5690" w:hanging="721"/>
      </w:pPr>
      <w:rPr>
        <w:rFonts w:hint="default"/>
      </w:rPr>
    </w:lvl>
    <w:lvl w:ilvl="6" w:tplc="DB48E440">
      <w:start w:val="1"/>
      <w:numFmt w:val="bullet"/>
      <w:lvlText w:val="•"/>
      <w:lvlJc w:val="left"/>
      <w:pPr>
        <w:ind w:left="6508" w:hanging="721"/>
      </w:pPr>
      <w:rPr>
        <w:rFonts w:hint="default"/>
      </w:rPr>
    </w:lvl>
    <w:lvl w:ilvl="7" w:tplc="25EC2D54">
      <w:start w:val="1"/>
      <w:numFmt w:val="bullet"/>
      <w:lvlText w:val="•"/>
      <w:lvlJc w:val="left"/>
      <w:pPr>
        <w:ind w:left="7326" w:hanging="721"/>
      </w:pPr>
      <w:rPr>
        <w:rFonts w:hint="default"/>
      </w:rPr>
    </w:lvl>
    <w:lvl w:ilvl="8" w:tplc="620CBCA8">
      <w:start w:val="1"/>
      <w:numFmt w:val="bullet"/>
      <w:lvlText w:val="•"/>
      <w:lvlJc w:val="left"/>
      <w:pPr>
        <w:ind w:left="8144" w:hanging="721"/>
      </w:pPr>
      <w:rPr>
        <w:rFonts w:hint="default"/>
      </w:rPr>
    </w:lvl>
  </w:abstractNum>
  <w:abstractNum w:abstractNumId="46">
    <w:nsid w:val="307F3FCF"/>
    <w:multiLevelType w:val="hybridMultilevel"/>
    <w:tmpl w:val="5C5EF2AE"/>
    <w:lvl w:ilvl="0" w:tplc="8A4CFA02">
      <w:start w:val="2"/>
      <w:numFmt w:val="lowerLetter"/>
      <w:lvlText w:val="(%1)"/>
      <w:lvlJc w:val="left"/>
      <w:pPr>
        <w:ind w:left="1600" w:hanging="721"/>
      </w:pPr>
      <w:rPr>
        <w:rFonts w:ascii="Palatino" w:eastAsia="Palatino" w:hAnsi="Palatino" w:hint="default"/>
        <w:sz w:val="22"/>
        <w:szCs w:val="22"/>
      </w:rPr>
    </w:lvl>
    <w:lvl w:ilvl="1" w:tplc="9FFE6FD0">
      <w:start w:val="1"/>
      <w:numFmt w:val="bullet"/>
      <w:lvlText w:val="•"/>
      <w:lvlJc w:val="left"/>
      <w:pPr>
        <w:ind w:left="2416" w:hanging="721"/>
      </w:pPr>
      <w:rPr>
        <w:rFonts w:hint="default"/>
      </w:rPr>
    </w:lvl>
    <w:lvl w:ilvl="2" w:tplc="E53A7994">
      <w:start w:val="1"/>
      <w:numFmt w:val="bullet"/>
      <w:lvlText w:val="•"/>
      <w:lvlJc w:val="left"/>
      <w:pPr>
        <w:ind w:left="3232" w:hanging="721"/>
      </w:pPr>
      <w:rPr>
        <w:rFonts w:hint="default"/>
      </w:rPr>
    </w:lvl>
    <w:lvl w:ilvl="3" w:tplc="B9800B1E">
      <w:start w:val="1"/>
      <w:numFmt w:val="bullet"/>
      <w:lvlText w:val="•"/>
      <w:lvlJc w:val="left"/>
      <w:pPr>
        <w:ind w:left="4048" w:hanging="721"/>
      </w:pPr>
      <w:rPr>
        <w:rFonts w:hint="default"/>
      </w:rPr>
    </w:lvl>
    <w:lvl w:ilvl="4" w:tplc="D84C5B4E">
      <w:start w:val="1"/>
      <w:numFmt w:val="bullet"/>
      <w:lvlText w:val="•"/>
      <w:lvlJc w:val="left"/>
      <w:pPr>
        <w:ind w:left="4864" w:hanging="721"/>
      </w:pPr>
      <w:rPr>
        <w:rFonts w:hint="default"/>
      </w:rPr>
    </w:lvl>
    <w:lvl w:ilvl="5" w:tplc="40DA5464">
      <w:start w:val="1"/>
      <w:numFmt w:val="bullet"/>
      <w:lvlText w:val="•"/>
      <w:lvlJc w:val="left"/>
      <w:pPr>
        <w:ind w:left="5680" w:hanging="721"/>
      </w:pPr>
      <w:rPr>
        <w:rFonts w:hint="default"/>
      </w:rPr>
    </w:lvl>
    <w:lvl w:ilvl="6" w:tplc="FDD2ED7E">
      <w:start w:val="1"/>
      <w:numFmt w:val="bullet"/>
      <w:lvlText w:val="•"/>
      <w:lvlJc w:val="left"/>
      <w:pPr>
        <w:ind w:left="6496" w:hanging="721"/>
      </w:pPr>
      <w:rPr>
        <w:rFonts w:hint="default"/>
      </w:rPr>
    </w:lvl>
    <w:lvl w:ilvl="7" w:tplc="B97A110E">
      <w:start w:val="1"/>
      <w:numFmt w:val="bullet"/>
      <w:lvlText w:val="•"/>
      <w:lvlJc w:val="left"/>
      <w:pPr>
        <w:ind w:left="7312" w:hanging="721"/>
      </w:pPr>
      <w:rPr>
        <w:rFonts w:hint="default"/>
      </w:rPr>
    </w:lvl>
    <w:lvl w:ilvl="8" w:tplc="A0E878F6">
      <w:start w:val="1"/>
      <w:numFmt w:val="bullet"/>
      <w:lvlText w:val="•"/>
      <w:lvlJc w:val="left"/>
      <w:pPr>
        <w:ind w:left="8128" w:hanging="721"/>
      </w:pPr>
      <w:rPr>
        <w:rFonts w:hint="default"/>
      </w:rPr>
    </w:lvl>
  </w:abstractNum>
  <w:abstractNum w:abstractNumId="47">
    <w:nsid w:val="3346310B"/>
    <w:multiLevelType w:val="hybridMultilevel"/>
    <w:tmpl w:val="3FB2EB1E"/>
    <w:lvl w:ilvl="0" w:tplc="9D148E94">
      <w:start w:val="2"/>
      <w:numFmt w:val="lowerLetter"/>
      <w:lvlText w:val="(%1)"/>
      <w:lvlJc w:val="left"/>
      <w:pPr>
        <w:ind w:left="1559" w:hanging="721"/>
      </w:pPr>
      <w:rPr>
        <w:rFonts w:ascii="Palatino" w:eastAsia="Palatino" w:hAnsi="Palatino" w:hint="default"/>
        <w:sz w:val="22"/>
        <w:szCs w:val="22"/>
      </w:rPr>
    </w:lvl>
    <w:lvl w:ilvl="1" w:tplc="297269F2">
      <w:start w:val="1"/>
      <w:numFmt w:val="bullet"/>
      <w:lvlText w:val="•"/>
      <w:lvlJc w:val="left"/>
      <w:pPr>
        <w:ind w:left="2375" w:hanging="721"/>
      </w:pPr>
      <w:rPr>
        <w:rFonts w:hint="default"/>
      </w:rPr>
    </w:lvl>
    <w:lvl w:ilvl="2" w:tplc="CFAEED94">
      <w:start w:val="1"/>
      <w:numFmt w:val="bullet"/>
      <w:lvlText w:val="•"/>
      <w:lvlJc w:val="left"/>
      <w:pPr>
        <w:ind w:left="3191" w:hanging="721"/>
      </w:pPr>
      <w:rPr>
        <w:rFonts w:hint="default"/>
      </w:rPr>
    </w:lvl>
    <w:lvl w:ilvl="3" w:tplc="DA12907A">
      <w:start w:val="1"/>
      <w:numFmt w:val="bullet"/>
      <w:lvlText w:val="•"/>
      <w:lvlJc w:val="left"/>
      <w:pPr>
        <w:ind w:left="4007" w:hanging="721"/>
      </w:pPr>
      <w:rPr>
        <w:rFonts w:hint="default"/>
      </w:rPr>
    </w:lvl>
    <w:lvl w:ilvl="4" w:tplc="18560BE2">
      <w:start w:val="1"/>
      <w:numFmt w:val="bullet"/>
      <w:lvlText w:val="•"/>
      <w:lvlJc w:val="left"/>
      <w:pPr>
        <w:ind w:left="4823" w:hanging="721"/>
      </w:pPr>
      <w:rPr>
        <w:rFonts w:hint="default"/>
      </w:rPr>
    </w:lvl>
    <w:lvl w:ilvl="5" w:tplc="1F0A25E4">
      <w:start w:val="1"/>
      <w:numFmt w:val="bullet"/>
      <w:lvlText w:val="•"/>
      <w:lvlJc w:val="left"/>
      <w:pPr>
        <w:ind w:left="5639" w:hanging="721"/>
      </w:pPr>
      <w:rPr>
        <w:rFonts w:hint="default"/>
      </w:rPr>
    </w:lvl>
    <w:lvl w:ilvl="6" w:tplc="1BE45BBE">
      <w:start w:val="1"/>
      <w:numFmt w:val="bullet"/>
      <w:lvlText w:val="•"/>
      <w:lvlJc w:val="left"/>
      <w:pPr>
        <w:ind w:left="6455" w:hanging="721"/>
      </w:pPr>
      <w:rPr>
        <w:rFonts w:hint="default"/>
      </w:rPr>
    </w:lvl>
    <w:lvl w:ilvl="7" w:tplc="EE6A1660">
      <w:start w:val="1"/>
      <w:numFmt w:val="bullet"/>
      <w:lvlText w:val="•"/>
      <w:lvlJc w:val="left"/>
      <w:pPr>
        <w:ind w:left="7271" w:hanging="721"/>
      </w:pPr>
      <w:rPr>
        <w:rFonts w:hint="default"/>
      </w:rPr>
    </w:lvl>
    <w:lvl w:ilvl="8" w:tplc="DE7240CC">
      <w:start w:val="1"/>
      <w:numFmt w:val="bullet"/>
      <w:lvlText w:val="•"/>
      <w:lvlJc w:val="left"/>
      <w:pPr>
        <w:ind w:left="8087" w:hanging="721"/>
      </w:pPr>
      <w:rPr>
        <w:rFonts w:hint="default"/>
      </w:rPr>
    </w:lvl>
  </w:abstractNum>
  <w:abstractNum w:abstractNumId="48">
    <w:nsid w:val="34D9347D"/>
    <w:multiLevelType w:val="hybridMultilevel"/>
    <w:tmpl w:val="DD4E91DA"/>
    <w:lvl w:ilvl="0" w:tplc="CC1C0952">
      <w:start w:val="2"/>
      <w:numFmt w:val="lowerLetter"/>
      <w:lvlText w:val="(%1)"/>
      <w:lvlJc w:val="left"/>
      <w:pPr>
        <w:ind w:left="1560" w:hanging="721"/>
      </w:pPr>
      <w:rPr>
        <w:rFonts w:ascii="Palatino" w:eastAsia="Palatino" w:hAnsi="Palatino" w:hint="default"/>
        <w:sz w:val="22"/>
        <w:szCs w:val="22"/>
      </w:rPr>
    </w:lvl>
    <w:lvl w:ilvl="1" w:tplc="566620F8">
      <w:start w:val="1"/>
      <w:numFmt w:val="bullet"/>
      <w:lvlText w:val="•"/>
      <w:lvlJc w:val="left"/>
      <w:pPr>
        <w:ind w:left="2376" w:hanging="721"/>
      </w:pPr>
      <w:rPr>
        <w:rFonts w:hint="default"/>
      </w:rPr>
    </w:lvl>
    <w:lvl w:ilvl="2" w:tplc="167CDFCC">
      <w:start w:val="1"/>
      <w:numFmt w:val="bullet"/>
      <w:lvlText w:val="•"/>
      <w:lvlJc w:val="left"/>
      <w:pPr>
        <w:ind w:left="3192" w:hanging="721"/>
      </w:pPr>
      <w:rPr>
        <w:rFonts w:hint="default"/>
      </w:rPr>
    </w:lvl>
    <w:lvl w:ilvl="3" w:tplc="1524658E">
      <w:start w:val="1"/>
      <w:numFmt w:val="bullet"/>
      <w:lvlText w:val="•"/>
      <w:lvlJc w:val="left"/>
      <w:pPr>
        <w:ind w:left="4008" w:hanging="721"/>
      </w:pPr>
      <w:rPr>
        <w:rFonts w:hint="default"/>
      </w:rPr>
    </w:lvl>
    <w:lvl w:ilvl="4" w:tplc="523C462A">
      <w:start w:val="1"/>
      <w:numFmt w:val="bullet"/>
      <w:lvlText w:val="•"/>
      <w:lvlJc w:val="left"/>
      <w:pPr>
        <w:ind w:left="4824" w:hanging="721"/>
      </w:pPr>
      <w:rPr>
        <w:rFonts w:hint="default"/>
      </w:rPr>
    </w:lvl>
    <w:lvl w:ilvl="5" w:tplc="08F27B60">
      <w:start w:val="1"/>
      <w:numFmt w:val="bullet"/>
      <w:lvlText w:val="•"/>
      <w:lvlJc w:val="left"/>
      <w:pPr>
        <w:ind w:left="5640" w:hanging="721"/>
      </w:pPr>
      <w:rPr>
        <w:rFonts w:hint="default"/>
      </w:rPr>
    </w:lvl>
    <w:lvl w:ilvl="6" w:tplc="84041E30">
      <w:start w:val="1"/>
      <w:numFmt w:val="bullet"/>
      <w:lvlText w:val="•"/>
      <w:lvlJc w:val="left"/>
      <w:pPr>
        <w:ind w:left="6456" w:hanging="721"/>
      </w:pPr>
      <w:rPr>
        <w:rFonts w:hint="default"/>
      </w:rPr>
    </w:lvl>
    <w:lvl w:ilvl="7" w:tplc="6E24D2FA">
      <w:start w:val="1"/>
      <w:numFmt w:val="bullet"/>
      <w:lvlText w:val="•"/>
      <w:lvlJc w:val="left"/>
      <w:pPr>
        <w:ind w:left="7272" w:hanging="721"/>
      </w:pPr>
      <w:rPr>
        <w:rFonts w:hint="default"/>
      </w:rPr>
    </w:lvl>
    <w:lvl w:ilvl="8" w:tplc="64905CD8">
      <w:start w:val="1"/>
      <w:numFmt w:val="bullet"/>
      <w:lvlText w:val="•"/>
      <w:lvlJc w:val="left"/>
      <w:pPr>
        <w:ind w:left="8088" w:hanging="721"/>
      </w:pPr>
      <w:rPr>
        <w:rFonts w:hint="default"/>
      </w:rPr>
    </w:lvl>
  </w:abstractNum>
  <w:abstractNum w:abstractNumId="49">
    <w:nsid w:val="35BB7F9F"/>
    <w:multiLevelType w:val="hybridMultilevel"/>
    <w:tmpl w:val="ABF8EC10"/>
    <w:lvl w:ilvl="0" w:tplc="DBCA7600">
      <w:start w:val="2"/>
      <w:numFmt w:val="lowerLetter"/>
      <w:lvlText w:val="(%1)"/>
      <w:lvlJc w:val="left"/>
      <w:pPr>
        <w:ind w:left="1560" w:hanging="721"/>
      </w:pPr>
      <w:rPr>
        <w:rFonts w:ascii="Palatino" w:eastAsia="Palatino" w:hAnsi="Palatino" w:hint="default"/>
        <w:sz w:val="22"/>
        <w:szCs w:val="22"/>
      </w:rPr>
    </w:lvl>
    <w:lvl w:ilvl="1" w:tplc="3BE8951E">
      <w:start w:val="1"/>
      <w:numFmt w:val="bullet"/>
      <w:lvlText w:val="•"/>
      <w:lvlJc w:val="left"/>
      <w:pPr>
        <w:ind w:left="2376" w:hanging="721"/>
      </w:pPr>
      <w:rPr>
        <w:rFonts w:hint="default"/>
      </w:rPr>
    </w:lvl>
    <w:lvl w:ilvl="2" w:tplc="30BE4B38">
      <w:start w:val="1"/>
      <w:numFmt w:val="bullet"/>
      <w:lvlText w:val="•"/>
      <w:lvlJc w:val="left"/>
      <w:pPr>
        <w:ind w:left="3192" w:hanging="721"/>
      </w:pPr>
      <w:rPr>
        <w:rFonts w:hint="default"/>
      </w:rPr>
    </w:lvl>
    <w:lvl w:ilvl="3" w:tplc="FAD6775E">
      <w:start w:val="1"/>
      <w:numFmt w:val="bullet"/>
      <w:lvlText w:val="•"/>
      <w:lvlJc w:val="left"/>
      <w:pPr>
        <w:ind w:left="4008" w:hanging="721"/>
      </w:pPr>
      <w:rPr>
        <w:rFonts w:hint="default"/>
      </w:rPr>
    </w:lvl>
    <w:lvl w:ilvl="4" w:tplc="B5A88834">
      <w:start w:val="1"/>
      <w:numFmt w:val="bullet"/>
      <w:lvlText w:val="•"/>
      <w:lvlJc w:val="left"/>
      <w:pPr>
        <w:ind w:left="4824" w:hanging="721"/>
      </w:pPr>
      <w:rPr>
        <w:rFonts w:hint="default"/>
      </w:rPr>
    </w:lvl>
    <w:lvl w:ilvl="5" w:tplc="D830295E">
      <w:start w:val="1"/>
      <w:numFmt w:val="bullet"/>
      <w:lvlText w:val="•"/>
      <w:lvlJc w:val="left"/>
      <w:pPr>
        <w:ind w:left="5640" w:hanging="721"/>
      </w:pPr>
      <w:rPr>
        <w:rFonts w:hint="default"/>
      </w:rPr>
    </w:lvl>
    <w:lvl w:ilvl="6" w:tplc="86748C76">
      <w:start w:val="1"/>
      <w:numFmt w:val="bullet"/>
      <w:lvlText w:val="•"/>
      <w:lvlJc w:val="left"/>
      <w:pPr>
        <w:ind w:left="6456" w:hanging="721"/>
      </w:pPr>
      <w:rPr>
        <w:rFonts w:hint="default"/>
      </w:rPr>
    </w:lvl>
    <w:lvl w:ilvl="7" w:tplc="26DE7E6C">
      <w:start w:val="1"/>
      <w:numFmt w:val="bullet"/>
      <w:lvlText w:val="•"/>
      <w:lvlJc w:val="left"/>
      <w:pPr>
        <w:ind w:left="7272" w:hanging="721"/>
      </w:pPr>
      <w:rPr>
        <w:rFonts w:hint="default"/>
      </w:rPr>
    </w:lvl>
    <w:lvl w:ilvl="8" w:tplc="77F09C34">
      <w:start w:val="1"/>
      <w:numFmt w:val="bullet"/>
      <w:lvlText w:val="•"/>
      <w:lvlJc w:val="left"/>
      <w:pPr>
        <w:ind w:left="8088" w:hanging="721"/>
      </w:pPr>
      <w:rPr>
        <w:rFonts w:hint="default"/>
      </w:rPr>
    </w:lvl>
  </w:abstractNum>
  <w:abstractNum w:abstractNumId="50">
    <w:nsid w:val="36620C41"/>
    <w:multiLevelType w:val="hybridMultilevel"/>
    <w:tmpl w:val="B70CC1FA"/>
    <w:lvl w:ilvl="0" w:tplc="29702F5E">
      <w:start w:val="4"/>
      <w:numFmt w:val="lowerLetter"/>
      <w:lvlText w:val="(%1)"/>
      <w:lvlJc w:val="left"/>
      <w:pPr>
        <w:ind w:left="1560" w:hanging="721"/>
      </w:pPr>
      <w:rPr>
        <w:rFonts w:ascii="Palatino" w:eastAsia="Palatino" w:hAnsi="Palatino" w:hint="default"/>
        <w:sz w:val="22"/>
        <w:szCs w:val="22"/>
      </w:rPr>
    </w:lvl>
    <w:lvl w:ilvl="1" w:tplc="AD6A30F6">
      <w:start w:val="1"/>
      <w:numFmt w:val="bullet"/>
      <w:lvlText w:val="•"/>
      <w:lvlJc w:val="left"/>
      <w:pPr>
        <w:ind w:left="2376" w:hanging="721"/>
      </w:pPr>
      <w:rPr>
        <w:rFonts w:hint="default"/>
      </w:rPr>
    </w:lvl>
    <w:lvl w:ilvl="2" w:tplc="A84256F2">
      <w:start w:val="1"/>
      <w:numFmt w:val="bullet"/>
      <w:lvlText w:val="•"/>
      <w:lvlJc w:val="left"/>
      <w:pPr>
        <w:ind w:left="3192" w:hanging="721"/>
      </w:pPr>
      <w:rPr>
        <w:rFonts w:hint="default"/>
      </w:rPr>
    </w:lvl>
    <w:lvl w:ilvl="3" w:tplc="1E8E768C">
      <w:start w:val="1"/>
      <w:numFmt w:val="bullet"/>
      <w:lvlText w:val="•"/>
      <w:lvlJc w:val="left"/>
      <w:pPr>
        <w:ind w:left="4008" w:hanging="721"/>
      </w:pPr>
      <w:rPr>
        <w:rFonts w:hint="default"/>
      </w:rPr>
    </w:lvl>
    <w:lvl w:ilvl="4" w:tplc="52169CA6">
      <w:start w:val="1"/>
      <w:numFmt w:val="bullet"/>
      <w:lvlText w:val="•"/>
      <w:lvlJc w:val="left"/>
      <w:pPr>
        <w:ind w:left="4824" w:hanging="721"/>
      </w:pPr>
      <w:rPr>
        <w:rFonts w:hint="default"/>
      </w:rPr>
    </w:lvl>
    <w:lvl w:ilvl="5" w:tplc="1C76654C">
      <w:start w:val="1"/>
      <w:numFmt w:val="bullet"/>
      <w:lvlText w:val="•"/>
      <w:lvlJc w:val="left"/>
      <w:pPr>
        <w:ind w:left="5640" w:hanging="721"/>
      </w:pPr>
      <w:rPr>
        <w:rFonts w:hint="default"/>
      </w:rPr>
    </w:lvl>
    <w:lvl w:ilvl="6" w:tplc="9AB48E6A">
      <w:start w:val="1"/>
      <w:numFmt w:val="bullet"/>
      <w:lvlText w:val="•"/>
      <w:lvlJc w:val="left"/>
      <w:pPr>
        <w:ind w:left="6456" w:hanging="721"/>
      </w:pPr>
      <w:rPr>
        <w:rFonts w:hint="default"/>
      </w:rPr>
    </w:lvl>
    <w:lvl w:ilvl="7" w:tplc="13FE40FA">
      <w:start w:val="1"/>
      <w:numFmt w:val="bullet"/>
      <w:lvlText w:val="•"/>
      <w:lvlJc w:val="left"/>
      <w:pPr>
        <w:ind w:left="7272" w:hanging="721"/>
      </w:pPr>
      <w:rPr>
        <w:rFonts w:hint="default"/>
      </w:rPr>
    </w:lvl>
    <w:lvl w:ilvl="8" w:tplc="046011D0">
      <w:start w:val="1"/>
      <w:numFmt w:val="bullet"/>
      <w:lvlText w:val="•"/>
      <w:lvlJc w:val="left"/>
      <w:pPr>
        <w:ind w:left="8088" w:hanging="721"/>
      </w:pPr>
      <w:rPr>
        <w:rFonts w:hint="default"/>
      </w:rPr>
    </w:lvl>
  </w:abstractNum>
  <w:abstractNum w:abstractNumId="51">
    <w:nsid w:val="367562C5"/>
    <w:multiLevelType w:val="hybridMultilevel"/>
    <w:tmpl w:val="B22013AA"/>
    <w:lvl w:ilvl="0" w:tplc="CFCA302A">
      <w:start w:val="2"/>
      <w:numFmt w:val="lowerLetter"/>
      <w:lvlText w:val="(%1)"/>
      <w:lvlJc w:val="left"/>
      <w:pPr>
        <w:ind w:left="1560" w:hanging="721"/>
      </w:pPr>
      <w:rPr>
        <w:rFonts w:ascii="Palatino" w:eastAsia="Palatino" w:hAnsi="Palatino" w:hint="default"/>
        <w:sz w:val="22"/>
        <w:szCs w:val="22"/>
      </w:rPr>
    </w:lvl>
    <w:lvl w:ilvl="1" w:tplc="3D846886">
      <w:start w:val="1"/>
      <w:numFmt w:val="bullet"/>
      <w:lvlText w:val="•"/>
      <w:lvlJc w:val="left"/>
      <w:pPr>
        <w:ind w:left="2376" w:hanging="721"/>
      </w:pPr>
      <w:rPr>
        <w:rFonts w:hint="default"/>
      </w:rPr>
    </w:lvl>
    <w:lvl w:ilvl="2" w:tplc="3A1EE4B2">
      <w:start w:val="1"/>
      <w:numFmt w:val="bullet"/>
      <w:lvlText w:val="•"/>
      <w:lvlJc w:val="left"/>
      <w:pPr>
        <w:ind w:left="3192" w:hanging="721"/>
      </w:pPr>
      <w:rPr>
        <w:rFonts w:hint="default"/>
      </w:rPr>
    </w:lvl>
    <w:lvl w:ilvl="3" w:tplc="37E817DE">
      <w:start w:val="1"/>
      <w:numFmt w:val="bullet"/>
      <w:lvlText w:val="•"/>
      <w:lvlJc w:val="left"/>
      <w:pPr>
        <w:ind w:left="4008" w:hanging="721"/>
      </w:pPr>
      <w:rPr>
        <w:rFonts w:hint="default"/>
      </w:rPr>
    </w:lvl>
    <w:lvl w:ilvl="4" w:tplc="23328460">
      <w:start w:val="1"/>
      <w:numFmt w:val="bullet"/>
      <w:lvlText w:val="•"/>
      <w:lvlJc w:val="left"/>
      <w:pPr>
        <w:ind w:left="4824" w:hanging="721"/>
      </w:pPr>
      <w:rPr>
        <w:rFonts w:hint="default"/>
      </w:rPr>
    </w:lvl>
    <w:lvl w:ilvl="5" w:tplc="D096B31E">
      <w:start w:val="1"/>
      <w:numFmt w:val="bullet"/>
      <w:lvlText w:val="•"/>
      <w:lvlJc w:val="left"/>
      <w:pPr>
        <w:ind w:left="5640" w:hanging="721"/>
      </w:pPr>
      <w:rPr>
        <w:rFonts w:hint="default"/>
      </w:rPr>
    </w:lvl>
    <w:lvl w:ilvl="6" w:tplc="3A6E095E">
      <w:start w:val="1"/>
      <w:numFmt w:val="bullet"/>
      <w:lvlText w:val="•"/>
      <w:lvlJc w:val="left"/>
      <w:pPr>
        <w:ind w:left="6456" w:hanging="721"/>
      </w:pPr>
      <w:rPr>
        <w:rFonts w:hint="default"/>
      </w:rPr>
    </w:lvl>
    <w:lvl w:ilvl="7" w:tplc="AFACD2A2">
      <w:start w:val="1"/>
      <w:numFmt w:val="bullet"/>
      <w:lvlText w:val="•"/>
      <w:lvlJc w:val="left"/>
      <w:pPr>
        <w:ind w:left="7272" w:hanging="721"/>
      </w:pPr>
      <w:rPr>
        <w:rFonts w:hint="default"/>
      </w:rPr>
    </w:lvl>
    <w:lvl w:ilvl="8" w:tplc="1020F628">
      <w:start w:val="1"/>
      <w:numFmt w:val="bullet"/>
      <w:lvlText w:val="•"/>
      <w:lvlJc w:val="left"/>
      <w:pPr>
        <w:ind w:left="8088" w:hanging="721"/>
      </w:pPr>
      <w:rPr>
        <w:rFonts w:hint="default"/>
      </w:rPr>
    </w:lvl>
  </w:abstractNum>
  <w:abstractNum w:abstractNumId="52">
    <w:nsid w:val="374F1F39"/>
    <w:multiLevelType w:val="hybridMultilevel"/>
    <w:tmpl w:val="FCD06E6A"/>
    <w:lvl w:ilvl="0" w:tplc="5B5C5062">
      <w:start w:val="2"/>
      <w:numFmt w:val="lowerLetter"/>
      <w:lvlText w:val="(%1)"/>
      <w:lvlJc w:val="left"/>
      <w:pPr>
        <w:ind w:left="1440" w:hanging="721"/>
      </w:pPr>
      <w:rPr>
        <w:rFonts w:ascii="Palatino" w:eastAsia="Palatino" w:hAnsi="Palatino" w:hint="default"/>
        <w:sz w:val="22"/>
        <w:szCs w:val="22"/>
      </w:rPr>
    </w:lvl>
    <w:lvl w:ilvl="1" w:tplc="187A74F2">
      <w:start w:val="1"/>
      <w:numFmt w:val="bullet"/>
      <w:lvlText w:val="•"/>
      <w:lvlJc w:val="left"/>
      <w:pPr>
        <w:ind w:left="2256" w:hanging="721"/>
      </w:pPr>
      <w:rPr>
        <w:rFonts w:hint="default"/>
      </w:rPr>
    </w:lvl>
    <w:lvl w:ilvl="2" w:tplc="EEA6020A">
      <w:start w:val="1"/>
      <w:numFmt w:val="bullet"/>
      <w:lvlText w:val="•"/>
      <w:lvlJc w:val="left"/>
      <w:pPr>
        <w:ind w:left="3072" w:hanging="721"/>
      </w:pPr>
      <w:rPr>
        <w:rFonts w:hint="default"/>
      </w:rPr>
    </w:lvl>
    <w:lvl w:ilvl="3" w:tplc="BA108E2E">
      <w:start w:val="1"/>
      <w:numFmt w:val="bullet"/>
      <w:lvlText w:val="•"/>
      <w:lvlJc w:val="left"/>
      <w:pPr>
        <w:ind w:left="3888" w:hanging="721"/>
      </w:pPr>
      <w:rPr>
        <w:rFonts w:hint="default"/>
      </w:rPr>
    </w:lvl>
    <w:lvl w:ilvl="4" w:tplc="F050E0F6">
      <w:start w:val="1"/>
      <w:numFmt w:val="bullet"/>
      <w:lvlText w:val="•"/>
      <w:lvlJc w:val="left"/>
      <w:pPr>
        <w:ind w:left="4704" w:hanging="721"/>
      </w:pPr>
      <w:rPr>
        <w:rFonts w:hint="default"/>
      </w:rPr>
    </w:lvl>
    <w:lvl w:ilvl="5" w:tplc="C1903E16">
      <w:start w:val="1"/>
      <w:numFmt w:val="bullet"/>
      <w:lvlText w:val="•"/>
      <w:lvlJc w:val="left"/>
      <w:pPr>
        <w:ind w:left="5520" w:hanging="721"/>
      </w:pPr>
      <w:rPr>
        <w:rFonts w:hint="default"/>
      </w:rPr>
    </w:lvl>
    <w:lvl w:ilvl="6" w:tplc="2408CCF6">
      <w:start w:val="1"/>
      <w:numFmt w:val="bullet"/>
      <w:lvlText w:val="•"/>
      <w:lvlJc w:val="left"/>
      <w:pPr>
        <w:ind w:left="6336" w:hanging="721"/>
      </w:pPr>
      <w:rPr>
        <w:rFonts w:hint="default"/>
      </w:rPr>
    </w:lvl>
    <w:lvl w:ilvl="7" w:tplc="A4D63308">
      <w:start w:val="1"/>
      <w:numFmt w:val="bullet"/>
      <w:lvlText w:val="•"/>
      <w:lvlJc w:val="left"/>
      <w:pPr>
        <w:ind w:left="7152" w:hanging="721"/>
      </w:pPr>
      <w:rPr>
        <w:rFonts w:hint="default"/>
      </w:rPr>
    </w:lvl>
    <w:lvl w:ilvl="8" w:tplc="21CA82DC">
      <w:start w:val="1"/>
      <w:numFmt w:val="bullet"/>
      <w:lvlText w:val="•"/>
      <w:lvlJc w:val="left"/>
      <w:pPr>
        <w:ind w:left="7968" w:hanging="721"/>
      </w:pPr>
      <w:rPr>
        <w:rFonts w:hint="default"/>
      </w:rPr>
    </w:lvl>
  </w:abstractNum>
  <w:abstractNum w:abstractNumId="53">
    <w:nsid w:val="3822343F"/>
    <w:multiLevelType w:val="hybridMultilevel"/>
    <w:tmpl w:val="3246173C"/>
    <w:lvl w:ilvl="0" w:tplc="D16A8558">
      <w:start w:val="2"/>
      <w:numFmt w:val="lowerLetter"/>
      <w:lvlText w:val="(%1)"/>
      <w:lvlJc w:val="left"/>
      <w:pPr>
        <w:ind w:left="1560" w:hanging="721"/>
      </w:pPr>
      <w:rPr>
        <w:rFonts w:ascii="Palatino" w:eastAsia="Palatino" w:hAnsi="Palatino" w:hint="default"/>
        <w:sz w:val="22"/>
        <w:szCs w:val="22"/>
      </w:rPr>
    </w:lvl>
    <w:lvl w:ilvl="1" w:tplc="030AE9EA">
      <w:start w:val="1"/>
      <w:numFmt w:val="bullet"/>
      <w:lvlText w:val="•"/>
      <w:lvlJc w:val="left"/>
      <w:pPr>
        <w:ind w:left="2376" w:hanging="721"/>
      </w:pPr>
      <w:rPr>
        <w:rFonts w:hint="default"/>
      </w:rPr>
    </w:lvl>
    <w:lvl w:ilvl="2" w:tplc="5F6882CA">
      <w:start w:val="1"/>
      <w:numFmt w:val="bullet"/>
      <w:lvlText w:val="•"/>
      <w:lvlJc w:val="left"/>
      <w:pPr>
        <w:ind w:left="3192" w:hanging="721"/>
      </w:pPr>
      <w:rPr>
        <w:rFonts w:hint="default"/>
      </w:rPr>
    </w:lvl>
    <w:lvl w:ilvl="3" w:tplc="0BE4A572">
      <w:start w:val="1"/>
      <w:numFmt w:val="bullet"/>
      <w:lvlText w:val="•"/>
      <w:lvlJc w:val="left"/>
      <w:pPr>
        <w:ind w:left="4008" w:hanging="721"/>
      </w:pPr>
      <w:rPr>
        <w:rFonts w:hint="default"/>
      </w:rPr>
    </w:lvl>
    <w:lvl w:ilvl="4" w:tplc="82C64C0E">
      <w:start w:val="1"/>
      <w:numFmt w:val="bullet"/>
      <w:lvlText w:val="•"/>
      <w:lvlJc w:val="left"/>
      <w:pPr>
        <w:ind w:left="4824" w:hanging="721"/>
      </w:pPr>
      <w:rPr>
        <w:rFonts w:hint="default"/>
      </w:rPr>
    </w:lvl>
    <w:lvl w:ilvl="5" w:tplc="272651DE">
      <w:start w:val="1"/>
      <w:numFmt w:val="bullet"/>
      <w:lvlText w:val="•"/>
      <w:lvlJc w:val="left"/>
      <w:pPr>
        <w:ind w:left="5640" w:hanging="721"/>
      </w:pPr>
      <w:rPr>
        <w:rFonts w:hint="default"/>
      </w:rPr>
    </w:lvl>
    <w:lvl w:ilvl="6" w:tplc="38DE1ED6">
      <w:start w:val="1"/>
      <w:numFmt w:val="bullet"/>
      <w:lvlText w:val="•"/>
      <w:lvlJc w:val="left"/>
      <w:pPr>
        <w:ind w:left="6456" w:hanging="721"/>
      </w:pPr>
      <w:rPr>
        <w:rFonts w:hint="default"/>
      </w:rPr>
    </w:lvl>
    <w:lvl w:ilvl="7" w:tplc="557E45C8">
      <w:start w:val="1"/>
      <w:numFmt w:val="bullet"/>
      <w:lvlText w:val="•"/>
      <w:lvlJc w:val="left"/>
      <w:pPr>
        <w:ind w:left="7272" w:hanging="721"/>
      </w:pPr>
      <w:rPr>
        <w:rFonts w:hint="default"/>
      </w:rPr>
    </w:lvl>
    <w:lvl w:ilvl="8" w:tplc="7F8C9F22">
      <w:start w:val="1"/>
      <w:numFmt w:val="bullet"/>
      <w:lvlText w:val="•"/>
      <w:lvlJc w:val="left"/>
      <w:pPr>
        <w:ind w:left="8088" w:hanging="721"/>
      </w:pPr>
      <w:rPr>
        <w:rFonts w:hint="default"/>
      </w:rPr>
    </w:lvl>
  </w:abstractNum>
  <w:abstractNum w:abstractNumId="54">
    <w:nsid w:val="38E84F1D"/>
    <w:multiLevelType w:val="hybridMultilevel"/>
    <w:tmpl w:val="916E9620"/>
    <w:lvl w:ilvl="0" w:tplc="F11C6822">
      <w:start w:val="2"/>
      <w:numFmt w:val="lowerLetter"/>
      <w:lvlText w:val="(%1)"/>
      <w:lvlJc w:val="left"/>
      <w:pPr>
        <w:ind w:left="1801" w:hanging="721"/>
      </w:pPr>
      <w:rPr>
        <w:rFonts w:ascii="Palatino" w:eastAsia="Palatino" w:hAnsi="Palatino" w:hint="default"/>
        <w:sz w:val="22"/>
        <w:szCs w:val="22"/>
      </w:rPr>
    </w:lvl>
    <w:lvl w:ilvl="1" w:tplc="3F6A50A6">
      <w:start w:val="1"/>
      <w:numFmt w:val="bullet"/>
      <w:lvlText w:val="•"/>
      <w:lvlJc w:val="left"/>
      <w:pPr>
        <w:ind w:left="2376" w:hanging="721"/>
      </w:pPr>
      <w:rPr>
        <w:rFonts w:hint="default"/>
      </w:rPr>
    </w:lvl>
    <w:lvl w:ilvl="2" w:tplc="6444FEDC">
      <w:start w:val="1"/>
      <w:numFmt w:val="bullet"/>
      <w:lvlText w:val="•"/>
      <w:lvlJc w:val="left"/>
      <w:pPr>
        <w:ind w:left="3192" w:hanging="721"/>
      </w:pPr>
      <w:rPr>
        <w:rFonts w:hint="default"/>
      </w:rPr>
    </w:lvl>
    <w:lvl w:ilvl="3" w:tplc="05DC03C8">
      <w:start w:val="1"/>
      <w:numFmt w:val="bullet"/>
      <w:lvlText w:val="•"/>
      <w:lvlJc w:val="left"/>
      <w:pPr>
        <w:ind w:left="4008" w:hanging="721"/>
      </w:pPr>
      <w:rPr>
        <w:rFonts w:hint="default"/>
      </w:rPr>
    </w:lvl>
    <w:lvl w:ilvl="4" w:tplc="60B81270">
      <w:start w:val="1"/>
      <w:numFmt w:val="bullet"/>
      <w:lvlText w:val="•"/>
      <w:lvlJc w:val="left"/>
      <w:pPr>
        <w:ind w:left="4824" w:hanging="721"/>
      </w:pPr>
      <w:rPr>
        <w:rFonts w:hint="default"/>
      </w:rPr>
    </w:lvl>
    <w:lvl w:ilvl="5" w:tplc="D8EEC33A">
      <w:start w:val="1"/>
      <w:numFmt w:val="bullet"/>
      <w:lvlText w:val="•"/>
      <w:lvlJc w:val="left"/>
      <w:pPr>
        <w:ind w:left="5640" w:hanging="721"/>
      </w:pPr>
      <w:rPr>
        <w:rFonts w:hint="default"/>
      </w:rPr>
    </w:lvl>
    <w:lvl w:ilvl="6" w:tplc="40D823EA">
      <w:start w:val="1"/>
      <w:numFmt w:val="bullet"/>
      <w:lvlText w:val="•"/>
      <w:lvlJc w:val="left"/>
      <w:pPr>
        <w:ind w:left="6456" w:hanging="721"/>
      </w:pPr>
      <w:rPr>
        <w:rFonts w:hint="default"/>
      </w:rPr>
    </w:lvl>
    <w:lvl w:ilvl="7" w:tplc="1772F01C">
      <w:start w:val="1"/>
      <w:numFmt w:val="bullet"/>
      <w:lvlText w:val="•"/>
      <w:lvlJc w:val="left"/>
      <w:pPr>
        <w:ind w:left="7272" w:hanging="721"/>
      </w:pPr>
      <w:rPr>
        <w:rFonts w:hint="default"/>
      </w:rPr>
    </w:lvl>
    <w:lvl w:ilvl="8" w:tplc="22B4AFB0">
      <w:start w:val="1"/>
      <w:numFmt w:val="bullet"/>
      <w:lvlText w:val="•"/>
      <w:lvlJc w:val="left"/>
      <w:pPr>
        <w:ind w:left="8088" w:hanging="721"/>
      </w:pPr>
      <w:rPr>
        <w:rFonts w:hint="default"/>
      </w:rPr>
    </w:lvl>
  </w:abstractNum>
  <w:abstractNum w:abstractNumId="55">
    <w:nsid w:val="39BF1C68"/>
    <w:multiLevelType w:val="hybridMultilevel"/>
    <w:tmpl w:val="D77688DC"/>
    <w:lvl w:ilvl="0" w:tplc="CCA804F0">
      <w:start w:val="2"/>
      <w:numFmt w:val="lowerLetter"/>
      <w:lvlText w:val="(%1)"/>
      <w:lvlJc w:val="left"/>
      <w:pPr>
        <w:ind w:left="1560" w:hanging="721"/>
      </w:pPr>
      <w:rPr>
        <w:rFonts w:ascii="Palatino" w:eastAsia="Palatino" w:hAnsi="Palatino" w:hint="default"/>
        <w:sz w:val="22"/>
        <w:szCs w:val="22"/>
      </w:rPr>
    </w:lvl>
    <w:lvl w:ilvl="1" w:tplc="C52816E4">
      <w:start w:val="1"/>
      <w:numFmt w:val="decimal"/>
      <w:lvlText w:val="(%2)"/>
      <w:lvlJc w:val="left"/>
      <w:pPr>
        <w:ind w:left="1600" w:hanging="721"/>
      </w:pPr>
      <w:rPr>
        <w:rFonts w:ascii="Palatino" w:eastAsia="Palatino" w:hAnsi="Palatino" w:hint="default"/>
        <w:sz w:val="22"/>
        <w:szCs w:val="22"/>
      </w:rPr>
    </w:lvl>
    <w:lvl w:ilvl="2" w:tplc="715EBFB6">
      <w:start w:val="1"/>
      <w:numFmt w:val="bullet"/>
      <w:lvlText w:val="•"/>
      <w:lvlJc w:val="left"/>
      <w:pPr>
        <w:ind w:left="2502" w:hanging="721"/>
      </w:pPr>
      <w:rPr>
        <w:rFonts w:hint="default"/>
      </w:rPr>
    </w:lvl>
    <w:lvl w:ilvl="3" w:tplc="1F32306C">
      <w:start w:val="1"/>
      <w:numFmt w:val="bullet"/>
      <w:lvlText w:val="•"/>
      <w:lvlJc w:val="left"/>
      <w:pPr>
        <w:ind w:left="3404" w:hanging="721"/>
      </w:pPr>
      <w:rPr>
        <w:rFonts w:hint="default"/>
      </w:rPr>
    </w:lvl>
    <w:lvl w:ilvl="4" w:tplc="10E6AED8">
      <w:start w:val="1"/>
      <w:numFmt w:val="bullet"/>
      <w:lvlText w:val="•"/>
      <w:lvlJc w:val="left"/>
      <w:pPr>
        <w:ind w:left="4306" w:hanging="721"/>
      </w:pPr>
      <w:rPr>
        <w:rFonts w:hint="default"/>
      </w:rPr>
    </w:lvl>
    <w:lvl w:ilvl="5" w:tplc="0F14DE76">
      <w:start w:val="1"/>
      <w:numFmt w:val="bullet"/>
      <w:lvlText w:val="•"/>
      <w:lvlJc w:val="left"/>
      <w:pPr>
        <w:ind w:left="5208" w:hanging="721"/>
      </w:pPr>
      <w:rPr>
        <w:rFonts w:hint="default"/>
      </w:rPr>
    </w:lvl>
    <w:lvl w:ilvl="6" w:tplc="EC3C805E">
      <w:start w:val="1"/>
      <w:numFmt w:val="bullet"/>
      <w:lvlText w:val="•"/>
      <w:lvlJc w:val="left"/>
      <w:pPr>
        <w:ind w:left="6111" w:hanging="721"/>
      </w:pPr>
      <w:rPr>
        <w:rFonts w:hint="default"/>
      </w:rPr>
    </w:lvl>
    <w:lvl w:ilvl="7" w:tplc="F9FCE018">
      <w:start w:val="1"/>
      <w:numFmt w:val="bullet"/>
      <w:lvlText w:val="•"/>
      <w:lvlJc w:val="left"/>
      <w:pPr>
        <w:ind w:left="7013" w:hanging="721"/>
      </w:pPr>
      <w:rPr>
        <w:rFonts w:hint="default"/>
      </w:rPr>
    </w:lvl>
    <w:lvl w:ilvl="8" w:tplc="A85AFA32">
      <w:start w:val="1"/>
      <w:numFmt w:val="bullet"/>
      <w:lvlText w:val="•"/>
      <w:lvlJc w:val="left"/>
      <w:pPr>
        <w:ind w:left="7915" w:hanging="721"/>
      </w:pPr>
      <w:rPr>
        <w:rFonts w:hint="default"/>
      </w:rPr>
    </w:lvl>
  </w:abstractNum>
  <w:abstractNum w:abstractNumId="56">
    <w:nsid w:val="3A5802A0"/>
    <w:multiLevelType w:val="hybridMultilevel"/>
    <w:tmpl w:val="E2AED026"/>
    <w:lvl w:ilvl="0" w:tplc="FCF6F54A">
      <w:start w:val="2"/>
      <w:numFmt w:val="lowerLetter"/>
      <w:lvlText w:val="(%1)"/>
      <w:lvlJc w:val="left"/>
      <w:pPr>
        <w:ind w:left="1559" w:hanging="721"/>
      </w:pPr>
      <w:rPr>
        <w:rFonts w:ascii="Palatino" w:eastAsia="Palatino" w:hAnsi="Palatino" w:hint="default"/>
        <w:sz w:val="22"/>
        <w:szCs w:val="22"/>
      </w:rPr>
    </w:lvl>
    <w:lvl w:ilvl="1" w:tplc="D4B01898">
      <w:start w:val="1"/>
      <w:numFmt w:val="bullet"/>
      <w:lvlText w:val="•"/>
      <w:lvlJc w:val="left"/>
      <w:pPr>
        <w:ind w:left="2375" w:hanging="721"/>
      </w:pPr>
      <w:rPr>
        <w:rFonts w:hint="default"/>
      </w:rPr>
    </w:lvl>
    <w:lvl w:ilvl="2" w:tplc="C1348D06">
      <w:start w:val="1"/>
      <w:numFmt w:val="bullet"/>
      <w:lvlText w:val="•"/>
      <w:lvlJc w:val="left"/>
      <w:pPr>
        <w:ind w:left="3191" w:hanging="721"/>
      </w:pPr>
      <w:rPr>
        <w:rFonts w:hint="default"/>
      </w:rPr>
    </w:lvl>
    <w:lvl w:ilvl="3" w:tplc="A216BF06">
      <w:start w:val="1"/>
      <w:numFmt w:val="bullet"/>
      <w:lvlText w:val="•"/>
      <w:lvlJc w:val="left"/>
      <w:pPr>
        <w:ind w:left="4007" w:hanging="721"/>
      </w:pPr>
      <w:rPr>
        <w:rFonts w:hint="default"/>
      </w:rPr>
    </w:lvl>
    <w:lvl w:ilvl="4" w:tplc="CC2C652A">
      <w:start w:val="1"/>
      <w:numFmt w:val="bullet"/>
      <w:lvlText w:val="•"/>
      <w:lvlJc w:val="left"/>
      <w:pPr>
        <w:ind w:left="4823" w:hanging="721"/>
      </w:pPr>
      <w:rPr>
        <w:rFonts w:hint="default"/>
      </w:rPr>
    </w:lvl>
    <w:lvl w:ilvl="5" w:tplc="90324AFA">
      <w:start w:val="1"/>
      <w:numFmt w:val="bullet"/>
      <w:lvlText w:val="•"/>
      <w:lvlJc w:val="left"/>
      <w:pPr>
        <w:ind w:left="5639" w:hanging="721"/>
      </w:pPr>
      <w:rPr>
        <w:rFonts w:hint="default"/>
      </w:rPr>
    </w:lvl>
    <w:lvl w:ilvl="6" w:tplc="B2C6F17E">
      <w:start w:val="1"/>
      <w:numFmt w:val="bullet"/>
      <w:lvlText w:val="•"/>
      <w:lvlJc w:val="left"/>
      <w:pPr>
        <w:ind w:left="6455" w:hanging="721"/>
      </w:pPr>
      <w:rPr>
        <w:rFonts w:hint="default"/>
      </w:rPr>
    </w:lvl>
    <w:lvl w:ilvl="7" w:tplc="33C80DBE">
      <w:start w:val="1"/>
      <w:numFmt w:val="bullet"/>
      <w:lvlText w:val="•"/>
      <w:lvlJc w:val="left"/>
      <w:pPr>
        <w:ind w:left="7271" w:hanging="721"/>
      </w:pPr>
      <w:rPr>
        <w:rFonts w:hint="default"/>
      </w:rPr>
    </w:lvl>
    <w:lvl w:ilvl="8" w:tplc="96526A64">
      <w:start w:val="1"/>
      <w:numFmt w:val="bullet"/>
      <w:lvlText w:val="•"/>
      <w:lvlJc w:val="left"/>
      <w:pPr>
        <w:ind w:left="8088" w:hanging="721"/>
      </w:pPr>
      <w:rPr>
        <w:rFonts w:hint="default"/>
      </w:rPr>
    </w:lvl>
  </w:abstractNum>
  <w:abstractNum w:abstractNumId="57">
    <w:nsid w:val="3A662057"/>
    <w:multiLevelType w:val="hybridMultilevel"/>
    <w:tmpl w:val="C912715E"/>
    <w:lvl w:ilvl="0" w:tplc="C6B4620A">
      <w:start w:val="2"/>
      <w:numFmt w:val="lowerLetter"/>
      <w:lvlText w:val="(%1)"/>
      <w:lvlJc w:val="left"/>
      <w:pPr>
        <w:ind w:left="1559" w:hanging="721"/>
      </w:pPr>
      <w:rPr>
        <w:rFonts w:ascii="Palatino" w:eastAsia="Palatino" w:hAnsi="Palatino" w:hint="default"/>
        <w:sz w:val="22"/>
        <w:szCs w:val="22"/>
      </w:rPr>
    </w:lvl>
    <w:lvl w:ilvl="1" w:tplc="AFBC4782">
      <w:start w:val="1"/>
      <w:numFmt w:val="bullet"/>
      <w:lvlText w:val="•"/>
      <w:lvlJc w:val="left"/>
      <w:pPr>
        <w:ind w:left="2375" w:hanging="721"/>
      </w:pPr>
      <w:rPr>
        <w:rFonts w:hint="default"/>
      </w:rPr>
    </w:lvl>
    <w:lvl w:ilvl="2" w:tplc="BE52DF74">
      <w:start w:val="1"/>
      <w:numFmt w:val="bullet"/>
      <w:lvlText w:val="•"/>
      <w:lvlJc w:val="left"/>
      <w:pPr>
        <w:ind w:left="3191" w:hanging="721"/>
      </w:pPr>
      <w:rPr>
        <w:rFonts w:hint="default"/>
      </w:rPr>
    </w:lvl>
    <w:lvl w:ilvl="3" w:tplc="E73C72C0">
      <w:start w:val="1"/>
      <w:numFmt w:val="bullet"/>
      <w:lvlText w:val="•"/>
      <w:lvlJc w:val="left"/>
      <w:pPr>
        <w:ind w:left="4007" w:hanging="721"/>
      </w:pPr>
      <w:rPr>
        <w:rFonts w:hint="default"/>
      </w:rPr>
    </w:lvl>
    <w:lvl w:ilvl="4" w:tplc="938CE2F0">
      <w:start w:val="1"/>
      <w:numFmt w:val="bullet"/>
      <w:lvlText w:val="•"/>
      <w:lvlJc w:val="left"/>
      <w:pPr>
        <w:ind w:left="4823" w:hanging="721"/>
      </w:pPr>
      <w:rPr>
        <w:rFonts w:hint="default"/>
      </w:rPr>
    </w:lvl>
    <w:lvl w:ilvl="5" w:tplc="C076FC08">
      <w:start w:val="1"/>
      <w:numFmt w:val="bullet"/>
      <w:lvlText w:val="•"/>
      <w:lvlJc w:val="left"/>
      <w:pPr>
        <w:ind w:left="5639" w:hanging="721"/>
      </w:pPr>
      <w:rPr>
        <w:rFonts w:hint="default"/>
      </w:rPr>
    </w:lvl>
    <w:lvl w:ilvl="6" w:tplc="5262112C">
      <w:start w:val="1"/>
      <w:numFmt w:val="bullet"/>
      <w:lvlText w:val="•"/>
      <w:lvlJc w:val="left"/>
      <w:pPr>
        <w:ind w:left="6455" w:hanging="721"/>
      </w:pPr>
      <w:rPr>
        <w:rFonts w:hint="default"/>
      </w:rPr>
    </w:lvl>
    <w:lvl w:ilvl="7" w:tplc="0A5E27E6">
      <w:start w:val="1"/>
      <w:numFmt w:val="bullet"/>
      <w:lvlText w:val="•"/>
      <w:lvlJc w:val="left"/>
      <w:pPr>
        <w:ind w:left="7271" w:hanging="721"/>
      </w:pPr>
      <w:rPr>
        <w:rFonts w:hint="default"/>
      </w:rPr>
    </w:lvl>
    <w:lvl w:ilvl="8" w:tplc="1D408C12">
      <w:start w:val="1"/>
      <w:numFmt w:val="bullet"/>
      <w:lvlText w:val="•"/>
      <w:lvlJc w:val="left"/>
      <w:pPr>
        <w:ind w:left="8088" w:hanging="721"/>
      </w:pPr>
      <w:rPr>
        <w:rFonts w:hint="default"/>
      </w:rPr>
    </w:lvl>
  </w:abstractNum>
  <w:abstractNum w:abstractNumId="58">
    <w:nsid w:val="3D7B4B94"/>
    <w:multiLevelType w:val="hybridMultilevel"/>
    <w:tmpl w:val="400EC460"/>
    <w:lvl w:ilvl="0" w:tplc="0C103A78">
      <w:start w:val="2"/>
      <w:numFmt w:val="lowerLetter"/>
      <w:lvlText w:val="(%1)"/>
      <w:lvlJc w:val="left"/>
      <w:pPr>
        <w:ind w:left="1600" w:hanging="721"/>
      </w:pPr>
      <w:rPr>
        <w:rFonts w:ascii="Palatino" w:eastAsia="Palatino" w:hAnsi="Palatino" w:hint="default"/>
        <w:sz w:val="22"/>
        <w:szCs w:val="22"/>
      </w:rPr>
    </w:lvl>
    <w:lvl w:ilvl="1" w:tplc="7012DAA6">
      <w:start w:val="1"/>
      <w:numFmt w:val="bullet"/>
      <w:lvlText w:val="•"/>
      <w:lvlJc w:val="left"/>
      <w:pPr>
        <w:ind w:left="1753" w:hanging="721"/>
      </w:pPr>
      <w:rPr>
        <w:rFonts w:hint="default"/>
      </w:rPr>
    </w:lvl>
    <w:lvl w:ilvl="2" w:tplc="9CC01D4E">
      <w:start w:val="1"/>
      <w:numFmt w:val="bullet"/>
      <w:lvlText w:val="•"/>
      <w:lvlJc w:val="left"/>
      <w:pPr>
        <w:ind w:left="1907" w:hanging="721"/>
      </w:pPr>
      <w:rPr>
        <w:rFonts w:hint="default"/>
      </w:rPr>
    </w:lvl>
    <w:lvl w:ilvl="3" w:tplc="95D0B372">
      <w:start w:val="1"/>
      <w:numFmt w:val="bullet"/>
      <w:lvlText w:val="•"/>
      <w:lvlJc w:val="left"/>
      <w:pPr>
        <w:ind w:left="2061" w:hanging="721"/>
      </w:pPr>
      <w:rPr>
        <w:rFonts w:hint="default"/>
      </w:rPr>
    </w:lvl>
    <w:lvl w:ilvl="4" w:tplc="C988EEA4">
      <w:start w:val="1"/>
      <w:numFmt w:val="bullet"/>
      <w:lvlText w:val="•"/>
      <w:lvlJc w:val="left"/>
      <w:pPr>
        <w:ind w:left="2214" w:hanging="721"/>
      </w:pPr>
      <w:rPr>
        <w:rFonts w:hint="default"/>
      </w:rPr>
    </w:lvl>
    <w:lvl w:ilvl="5" w:tplc="CBE0D894">
      <w:start w:val="1"/>
      <w:numFmt w:val="bullet"/>
      <w:lvlText w:val="•"/>
      <w:lvlJc w:val="left"/>
      <w:pPr>
        <w:ind w:left="2368" w:hanging="721"/>
      </w:pPr>
      <w:rPr>
        <w:rFonts w:hint="default"/>
      </w:rPr>
    </w:lvl>
    <w:lvl w:ilvl="6" w:tplc="47B0BD4A">
      <w:start w:val="1"/>
      <w:numFmt w:val="bullet"/>
      <w:lvlText w:val="•"/>
      <w:lvlJc w:val="left"/>
      <w:pPr>
        <w:ind w:left="2522" w:hanging="721"/>
      </w:pPr>
      <w:rPr>
        <w:rFonts w:hint="default"/>
      </w:rPr>
    </w:lvl>
    <w:lvl w:ilvl="7" w:tplc="522E3076">
      <w:start w:val="1"/>
      <w:numFmt w:val="bullet"/>
      <w:lvlText w:val="•"/>
      <w:lvlJc w:val="left"/>
      <w:pPr>
        <w:ind w:left="2675" w:hanging="721"/>
      </w:pPr>
      <w:rPr>
        <w:rFonts w:hint="default"/>
      </w:rPr>
    </w:lvl>
    <w:lvl w:ilvl="8" w:tplc="A6B2675C">
      <w:start w:val="1"/>
      <w:numFmt w:val="bullet"/>
      <w:lvlText w:val="•"/>
      <w:lvlJc w:val="left"/>
      <w:pPr>
        <w:ind w:left="2829" w:hanging="721"/>
      </w:pPr>
      <w:rPr>
        <w:rFonts w:hint="default"/>
      </w:rPr>
    </w:lvl>
  </w:abstractNum>
  <w:abstractNum w:abstractNumId="59">
    <w:nsid w:val="3DA2263F"/>
    <w:multiLevelType w:val="hybridMultilevel"/>
    <w:tmpl w:val="F10ACA7E"/>
    <w:lvl w:ilvl="0" w:tplc="BC5A381C">
      <w:start w:val="2"/>
      <w:numFmt w:val="lowerLetter"/>
      <w:lvlText w:val="(%1)"/>
      <w:lvlJc w:val="left"/>
      <w:pPr>
        <w:ind w:left="1544" w:hanging="704"/>
      </w:pPr>
      <w:rPr>
        <w:rFonts w:ascii="Palatino" w:eastAsia="Palatino" w:hAnsi="Palatino" w:hint="default"/>
        <w:sz w:val="22"/>
        <w:szCs w:val="22"/>
      </w:rPr>
    </w:lvl>
    <w:lvl w:ilvl="1" w:tplc="ECB8D848">
      <w:start w:val="1"/>
      <w:numFmt w:val="bullet"/>
      <w:lvlText w:val="•"/>
      <w:lvlJc w:val="left"/>
      <w:pPr>
        <w:ind w:left="2361" w:hanging="704"/>
      </w:pPr>
      <w:rPr>
        <w:rFonts w:hint="default"/>
      </w:rPr>
    </w:lvl>
    <w:lvl w:ilvl="2" w:tplc="C8DC5AFC">
      <w:start w:val="1"/>
      <w:numFmt w:val="bullet"/>
      <w:lvlText w:val="•"/>
      <w:lvlJc w:val="left"/>
      <w:pPr>
        <w:ind w:left="3179" w:hanging="704"/>
      </w:pPr>
      <w:rPr>
        <w:rFonts w:hint="default"/>
      </w:rPr>
    </w:lvl>
    <w:lvl w:ilvl="3" w:tplc="D42E90DE">
      <w:start w:val="1"/>
      <w:numFmt w:val="bullet"/>
      <w:lvlText w:val="•"/>
      <w:lvlJc w:val="left"/>
      <w:pPr>
        <w:ind w:left="3997" w:hanging="704"/>
      </w:pPr>
      <w:rPr>
        <w:rFonts w:hint="default"/>
      </w:rPr>
    </w:lvl>
    <w:lvl w:ilvl="4" w:tplc="01186BDA">
      <w:start w:val="1"/>
      <w:numFmt w:val="bullet"/>
      <w:lvlText w:val="•"/>
      <w:lvlJc w:val="left"/>
      <w:pPr>
        <w:ind w:left="4814" w:hanging="704"/>
      </w:pPr>
      <w:rPr>
        <w:rFonts w:hint="default"/>
      </w:rPr>
    </w:lvl>
    <w:lvl w:ilvl="5" w:tplc="0EDA246A">
      <w:start w:val="1"/>
      <w:numFmt w:val="bullet"/>
      <w:lvlText w:val="•"/>
      <w:lvlJc w:val="left"/>
      <w:pPr>
        <w:ind w:left="5632" w:hanging="704"/>
      </w:pPr>
      <w:rPr>
        <w:rFonts w:hint="default"/>
      </w:rPr>
    </w:lvl>
    <w:lvl w:ilvl="6" w:tplc="4A202CAC">
      <w:start w:val="1"/>
      <w:numFmt w:val="bullet"/>
      <w:lvlText w:val="•"/>
      <w:lvlJc w:val="left"/>
      <w:pPr>
        <w:ind w:left="6449" w:hanging="704"/>
      </w:pPr>
      <w:rPr>
        <w:rFonts w:hint="default"/>
      </w:rPr>
    </w:lvl>
    <w:lvl w:ilvl="7" w:tplc="3E84C126">
      <w:start w:val="1"/>
      <w:numFmt w:val="bullet"/>
      <w:lvlText w:val="•"/>
      <w:lvlJc w:val="left"/>
      <w:pPr>
        <w:ind w:left="7267" w:hanging="704"/>
      </w:pPr>
      <w:rPr>
        <w:rFonts w:hint="default"/>
      </w:rPr>
    </w:lvl>
    <w:lvl w:ilvl="8" w:tplc="6CCEA6A4">
      <w:start w:val="1"/>
      <w:numFmt w:val="bullet"/>
      <w:lvlText w:val="•"/>
      <w:lvlJc w:val="left"/>
      <w:pPr>
        <w:ind w:left="8084" w:hanging="704"/>
      </w:pPr>
      <w:rPr>
        <w:rFonts w:hint="default"/>
      </w:rPr>
    </w:lvl>
  </w:abstractNum>
  <w:abstractNum w:abstractNumId="60">
    <w:nsid w:val="43607B2C"/>
    <w:multiLevelType w:val="hybridMultilevel"/>
    <w:tmpl w:val="2AD80320"/>
    <w:lvl w:ilvl="0" w:tplc="2D44FD22">
      <w:start w:val="2"/>
      <w:numFmt w:val="lowerLetter"/>
      <w:lvlText w:val="(%1)"/>
      <w:lvlJc w:val="left"/>
      <w:pPr>
        <w:ind w:left="1559" w:hanging="721"/>
      </w:pPr>
      <w:rPr>
        <w:rFonts w:ascii="Palatino" w:eastAsia="Palatino" w:hAnsi="Palatino" w:hint="default"/>
        <w:sz w:val="22"/>
        <w:szCs w:val="22"/>
      </w:rPr>
    </w:lvl>
    <w:lvl w:ilvl="1" w:tplc="94C60590">
      <w:start w:val="2"/>
      <w:numFmt w:val="lowerLetter"/>
      <w:lvlText w:val="(%2)"/>
      <w:lvlJc w:val="left"/>
      <w:pPr>
        <w:ind w:left="1599" w:hanging="701"/>
      </w:pPr>
      <w:rPr>
        <w:rFonts w:ascii="Palatino" w:eastAsia="Palatino" w:hAnsi="Palatino" w:hint="default"/>
        <w:sz w:val="22"/>
        <w:szCs w:val="22"/>
      </w:rPr>
    </w:lvl>
    <w:lvl w:ilvl="2" w:tplc="A5F4FD2A">
      <w:start w:val="1"/>
      <w:numFmt w:val="bullet"/>
      <w:lvlText w:val="•"/>
      <w:lvlJc w:val="left"/>
      <w:pPr>
        <w:ind w:left="2502" w:hanging="701"/>
      </w:pPr>
      <w:rPr>
        <w:rFonts w:hint="default"/>
      </w:rPr>
    </w:lvl>
    <w:lvl w:ilvl="3" w:tplc="CEBC8522">
      <w:start w:val="1"/>
      <w:numFmt w:val="bullet"/>
      <w:lvlText w:val="•"/>
      <w:lvlJc w:val="left"/>
      <w:pPr>
        <w:ind w:left="3404" w:hanging="701"/>
      </w:pPr>
      <w:rPr>
        <w:rFonts w:hint="default"/>
      </w:rPr>
    </w:lvl>
    <w:lvl w:ilvl="4" w:tplc="031ED71C">
      <w:start w:val="1"/>
      <w:numFmt w:val="bullet"/>
      <w:lvlText w:val="•"/>
      <w:lvlJc w:val="left"/>
      <w:pPr>
        <w:ind w:left="4306" w:hanging="701"/>
      </w:pPr>
      <w:rPr>
        <w:rFonts w:hint="default"/>
      </w:rPr>
    </w:lvl>
    <w:lvl w:ilvl="5" w:tplc="CD5A6B8C">
      <w:start w:val="1"/>
      <w:numFmt w:val="bullet"/>
      <w:lvlText w:val="•"/>
      <w:lvlJc w:val="left"/>
      <w:pPr>
        <w:ind w:left="5208" w:hanging="701"/>
      </w:pPr>
      <w:rPr>
        <w:rFonts w:hint="default"/>
      </w:rPr>
    </w:lvl>
    <w:lvl w:ilvl="6" w:tplc="6CE05BC4">
      <w:start w:val="1"/>
      <w:numFmt w:val="bullet"/>
      <w:lvlText w:val="•"/>
      <w:lvlJc w:val="left"/>
      <w:pPr>
        <w:ind w:left="6111" w:hanging="701"/>
      </w:pPr>
      <w:rPr>
        <w:rFonts w:hint="default"/>
      </w:rPr>
    </w:lvl>
    <w:lvl w:ilvl="7" w:tplc="DD06CDE6">
      <w:start w:val="1"/>
      <w:numFmt w:val="bullet"/>
      <w:lvlText w:val="•"/>
      <w:lvlJc w:val="left"/>
      <w:pPr>
        <w:ind w:left="7013" w:hanging="701"/>
      </w:pPr>
      <w:rPr>
        <w:rFonts w:hint="default"/>
      </w:rPr>
    </w:lvl>
    <w:lvl w:ilvl="8" w:tplc="A5E01462">
      <w:start w:val="1"/>
      <w:numFmt w:val="bullet"/>
      <w:lvlText w:val="•"/>
      <w:lvlJc w:val="left"/>
      <w:pPr>
        <w:ind w:left="7915" w:hanging="701"/>
      </w:pPr>
      <w:rPr>
        <w:rFonts w:hint="default"/>
      </w:rPr>
    </w:lvl>
  </w:abstractNum>
  <w:abstractNum w:abstractNumId="61">
    <w:nsid w:val="44CE6191"/>
    <w:multiLevelType w:val="hybridMultilevel"/>
    <w:tmpl w:val="8F3202A4"/>
    <w:lvl w:ilvl="0" w:tplc="93D82C22">
      <w:start w:val="2"/>
      <w:numFmt w:val="lowerLetter"/>
      <w:lvlText w:val="(%1)"/>
      <w:lvlJc w:val="left"/>
      <w:pPr>
        <w:ind w:left="1599" w:hanging="721"/>
      </w:pPr>
      <w:rPr>
        <w:rFonts w:ascii="Palatino" w:eastAsia="Palatino" w:hAnsi="Palatino" w:hint="default"/>
        <w:sz w:val="22"/>
        <w:szCs w:val="22"/>
      </w:rPr>
    </w:lvl>
    <w:lvl w:ilvl="1" w:tplc="58BA549A">
      <w:start w:val="1"/>
      <w:numFmt w:val="bullet"/>
      <w:lvlText w:val="•"/>
      <w:lvlJc w:val="left"/>
      <w:pPr>
        <w:ind w:left="2415" w:hanging="721"/>
      </w:pPr>
      <w:rPr>
        <w:rFonts w:hint="default"/>
      </w:rPr>
    </w:lvl>
    <w:lvl w:ilvl="2" w:tplc="1AAA748A">
      <w:start w:val="1"/>
      <w:numFmt w:val="bullet"/>
      <w:lvlText w:val="•"/>
      <w:lvlJc w:val="left"/>
      <w:pPr>
        <w:ind w:left="3231" w:hanging="721"/>
      </w:pPr>
      <w:rPr>
        <w:rFonts w:hint="default"/>
      </w:rPr>
    </w:lvl>
    <w:lvl w:ilvl="3" w:tplc="58286E56">
      <w:start w:val="1"/>
      <w:numFmt w:val="bullet"/>
      <w:lvlText w:val="•"/>
      <w:lvlJc w:val="left"/>
      <w:pPr>
        <w:ind w:left="4047" w:hanging="721"/>
      </w:pPr>
      <w:rPr>
        <w:rFonts w:hint="default"/>
      </w:rPr>
    </w:lvl>
    <w:lvl w:ilvl="4" w:tplc="6204C06E">
      <w:start w:val="1"/>
      <w:numFmt w:val="bullet"/>
      <w:lvlText w:val="•"/>
      <w:lvlJc w:val="left"/>
      <w:pPr>
        <w:ind w:left="4863" w:hanging="721"/>
      </w:pPr>
      <w:rPr>
        <w:rFonts w:hint="default"/>
      </w:rPr>
    </w:lvl>
    <w:lvl w:ilvl="5" w:tplc="AF84D70C">
      <w:start w:val="1"/>
      <w:numFmt w:val="bullet"/>
      <w:lvlText w:val="•"/>
      <w:lvlJc w:val="left"/>
      <w:pPr>
        <w:ind w:left="5679" w:hanging="721"/>
      </w:pPr>
      <w:rPr>
        <w:rFonts w:hint="default"/>
      </w:rPr>
    </w:lvl>
    <w:lvl w:ilvl="6" w:tplc="A27E3914">
      <w:start w:val="1"/>
      <w:numFmt w:val="bullet"/>
      <w:lvlText w:val="•"/>
      <w:lvlJc w:val="left"/>
      <w:pPr>
        <w:ind w:left="6495" w:hanging="721"/>
      </w:pPr>
      <w:rPr>
        <w:rFonts w:hint="default"/>
      </w:rPr>
    </w:lvl>
    <w:lvl w:ilvl="7" w:tplc="2E861C44">
      <w:start w:val="1"/>
      <w:numFmt w:val="bullet"/>
      <w:lvlText w:val="•"/>
      <w:lvlJc w:val="left"/>
      <w:pPr>
        <w:ind w:left="7311" w:hanging="721"/>
      </w:pPr>
      <w:rPr>
        <w:rFonts w:hint="default"/>
      </w:rPr>
    </w:lvl>
    <w:lvl w:ilvl="8" w:tplc="E24E7544">
      <w:start w:val="1"/>
      <w:numFmt w:val="bullet"/>
      <w:lvlText w:val="•"/>
      <w:lvlJc w:val="left"/>
      <w:pPr>
        <w:ind w:left="8128" w:hanging="721"/>
      </w:pPr>
      <w:rPr>
        <w:rFonts w:hint="default"/>
      </w:rPr>
    </w:lvl>
  </w:abstractNum>
  <w:abstractNum w:abstractNumId="62">
    <w:nsid w:val="44E82E43"/>
    <w:multiLevelType w:val="hybridMultilevel"/>
    <w:tmpl w:val="FEDAAC00"/>
    <w:lvl w:ilvl="0" w:tplc="E77AC218">
      <w:start w:val="2"/>
      <w:numFmt w:val="lowerLetter"/>
      <w:lvlText w:val="(%1)"/>
      <w:lvlJc w:val="left"/>
      <w:pPr>
        <w:ind w:left="2353" w:hanging="721"/>
      </w:pPr>
      <w:rPr>
        <w:rFonts w:ascii="Palatino" w:eastAsia="Palatino" w:hAnsi="Palatino" w:hint="default"/>
        <w:sz w:val="22"/>
        <w:szCs w:val="22"/>
      </w:rPr>
    </w:lvl>
    <w:lvl w:ilvl="1" w:tplc="C4F2195C">
      <w:start w:val="1"/>
      <w:numFmt w:val="bullet"/>
      <w:lvlText w:val="•"/>
      <w:lvlJc w:val="left"/>
      <w:pPr>
        <w:ind w:left="3090" w:hanging="721"/>
      </w:pPr>
      <w:rPr>
        <w:rFonts w:hint="default"/>
      </w:rPr>
    </w:lvl>
    <w:lvl w:ilvl="2" w:tplc="67B868EE">
      <w:start w:val="1"/>
      <w:numFmt w:val="bullet"/>
      <w:lvlText w:val="•"/>
      <w:lvlJc w:val="left"/>
      <w:pPr>
        <w:ind w:left="3827" w:hanging="721"/>
      </w:pPr>
      <w:rPr>
        <w:rFonts w:hint="default"/>
      </w:rPr>
    </w:lvl>
    <w:lvl w:ilvl="3" w:tplc="D2823C14">
      <w:start w:val="1"/>
      <w:numFmt w:val="bullet"/>
      <w:lvlText w:val="•"/>
      <w:lvlJc w:val="left"/>
      <w:pPr>
        <w:ind w:left="4563" w:hanging="721"/>
      </w:pPr>
      <w:rPr>
        <w:rFonts w:hint="default"/>
      </w:rPr>
    </w:lvl>
    <w:lvl w:ilvl="4" w:tplc="176AA8BE">
      <w:start w:val="1"/>
      <w:numFmt w:val="bullet"/>
      <w:lvlText w:val="•"/>
      <w:lvlJc w:val="left"/>
      <w:pPr>
        <w:ind w:left="5300" w:hanging="721"/>
      </w:pPr>
      <w:rPr>
        <w:rFonts w:hint="default"/>
      </w:rPr>
    </w:lvl>
    <w:lvl w:ilvl="5" w:tplc="2332BCC6">
      <w:start w:val="1"/>
      <w:numFmt w:val="bullet"/>
      <w:lvlText w:val="•"/>
      <w:lvlJc w:val="left"/>
      <w:pPr>
        <w:ind w:left="6037" w:hanging="721"/>
      </w:pPr>
      <w:rPr>
        <w:rFonts w:hint="default"/>
      </w:rPr>
    </w:lvl>
    <w:lvl w:ilvl="6" w:tplc="A7B40F8C">
      <w:start w:val="1"/>
      <w:numFmt w:val="bullet"/>
      <w:lvlText w:val="•"/>
      <w:lvlJc w:val="left"/>
      <w:pPr>
        <w:ind w:left="6773" w:hanging="721"/>
      </w:pPr>
      <w:rPr>
        <w:rFonts w:hint="default"/>
      </w:rPr>
    </w:lvl>
    <w:lvl w:ilvl="7" w:tplc="F2124572">
      <w:start w:val="1"/>
      <w:numFmt w:val="bullet"/>
      <w:lvlText w:val="•"/>
      <w:lvlJc w:val="left"/>
      <w:pPr>
        <w:ind w:left="7510" w:hanging="721"/>
      </w:pPr>
      <w:rPr>
        <w:rFonts w:hint="default"/>
      </w:rPr>
    </w:lvl>
    <w:lvl w:ilvl="8" w:tplc="851AABC6">
      <w:start w:val="1"/>
      <w:numFmt w:val="bullet"/>
      <w:lvlText w:val="•"/>
      <w:lvlJc w:val="left"/>
      <w:pPr>
        <w:ind w:left="8246" w:hanging="721"/>
      </w:pPr>
      <w:rPr>
        <w:rFonts w:hint="default"/>
      </w:rPr>
    </w:lvl>
  </w:abstractNum>
  <w:abstractNum w:abstractNumId="63">
    <w:nsid w:val="45C02B6F"/>
    <w:multiLevelType w:val="hybridMultilevel"/>
    <w:tmpl w:val="E0A003C0"/>
    <w:lvl w:ilvl="0" w:tplc="4EFEDCFA">
      <w:start w:val="2"/>
      <w:numFmt w:val="lowerLetter"/>
      <w:lvlText w:val="(%1)"/>
      <w:lvlJc w:val="left"/>
      <w:pPr>
        <w:ind w:left="1560" w:hanging="721"/>
      </w:pPr>
      <w:rPr>
        <w:rFonts w:ascii="Palatino" w:eastAsia="Palatino" w:hAnsi="Palatino" w:hint="default"/>
        <w:sz w:val="22"/>
        <w:szCs w:val="22"/>
      </w:rPr>
    </w:lvl>
    <w:lvl w:ilvl="1" w:tplc="07FA63F8">
      <w:start w:val="1"/>
      <w:numFmt w:val="bullet"/>
      <w:lvlText w:val="•"/>
      <w:lvlJc w:val="left"/>
      <w:pPr>
        <w:ind w:left="2376" w:hanging="721"/>
      </w:pPr>
      <w:rPr>
        <w:rFonts w:hint="default"/>
      </w:rPr>
    </w:lvl>
    <w:lvl w:ilvl="2" w:tplc="A1E0A600">
      <w:start w:val="1"/>
      <w:numFmt w:val="bullet"/>
      <w:lvlText w:val="•"/>
      <w:lvlJc w:val="left"/>
      <w:pPr>
        <w:ind w:left="3192" w:hanging="721"/>
      </w:pPr>
      <w:rPr>
        <w:rFonts w:hint="default"/>
      </w:rPr>
    </w:lvl>
    <w:lvl w:ilvl="3" w:tplc="BE0085CE">
      <w:start w:val="1"/>
      <w:numFmt w:val="bullet"/>
      <w:lvlText w:val="•"/>
      <w:lvlJc w:val="left"/>
      <w:pPr>
        <w:ind w:left="4008" w:hanging="721"/>
      </w:pPr>
      <w:rPr>
        <w:rFonts w:hint="default"/>
      </w:rPr>
    </w:lvl>
    <w:lvl w:ilvl="4" w:tplc="D75C68E4">
      <w:start w:val="1"/>
      <w:numFmt w:val="bullet"/>
      <w:lvlText w:val="•"/>
      <w:lvlJc w:val="left"/>
      <w:pPr>
        <w:ind w:left="4824" w:hanging="721"/>
      </w:pPr>
      <w:rPr>
        <w:rFonts w:hint="default"/>
      </w:rPr>
    </w:lvl>
    <w:lvl w:ilvl="5" w:tplc="4D5C4BBA">
      <w:start w:val="1"/>
      <w:numFmt w:val="bullet"/>
      <w:lvlText w:val="•"/>
      <w:lvlJc w:val="left"/>
      <w:pPr>
        <w:ind w:left="5640" w:hanging="721"/>
      </w:pPr>
      <w:rPr>
        <w:rFonts w:hint="default"/>
      </w:rPr>
    </w:lvl>
    <w:lvl w:ilvl="6" w:tplc="88722484">
      <w:start w:val="1"/>
      <w:numFmt w:val="bullet"/>
      <w:lvlText w:val="•"/>
      <w:lvlJc w:val="left"/>
      <w:pPr>
        <w:ind w:left="6456" w:hanging="721"/>
      </w:pPr>
      <w:rPr>
        <w:rFonts w:hint="default"/>
      </w:rPr>
    </w:lvl>
    <w:lvl w:ilvl="7" w:tplc="57166144">
      <w:start w:val="1"/>
      <w:numFmt w:val="bullet"/>
      <w:lvlText w:val="•"/>
      <w:lvlJc w:val="left"/>
      <w:pPr>
        <w:ind w:left="7272" w:hanging="721"/>
      </w:pPr>
      <w:rPr>
        <w:rFonts w:hint="default"/>
      </w:rPr>
    </w:lvl>
    <w:lvl w:ilvl="8" w:tplc="EB802A64">
      <w:start w:val="1"/>
      <w:numFmt w:val="bullet"/>
      <w:lvlText w:val="•"/>
      <w:lvlJc w:val="left"/>
      <w:pPr>
        <w:ind w:left="8088" w:hanging="721"/>
      </w:pPr>
      <w:rPr>
        <w:rFonts w:hint="default"/>
      </w:rPr>
    </w:lvl>
  </w:abstractNum>
  <w:abstractNum w:abstractNumId="64">
    <w:nsid w:val="468B7ED7"/>
    <w:multiLevelType w:val="hybridMultilevel"/>
    <w:tmpl w:val="B18AAB6A"/>
    <w:lvl w:ilvl="0" w:tplc="904E7208">
      <w:start w:val="2"/>
      <w:numFmt w:val="lowerLetter"/>
      <w:lvlText w:val="(%1)"/>
      <w:lvlJc w:val="left"/>
      <w:pPr>
        <w:ind w:left="1560" w:hanging="721"/>
      </w:pPr>
      <w:rPr>
        <w:rFonts w:ascii="Palatino" w:eastAsia="Palatino" w:hAnsi="Palatino" w:hint="default"/>
        <w:sz w:val="22"/>
        <w:szCs w:val="22"/>
      </w:rPr>
    </w:lvl>
    <w:lvl w:ilvl="1" w:tplc="0698431C">
      <w:start w:val="1"/>
      <w:numFmt w:val="bullet"/>
      <w:lvlText w:val="•"/>
      <w:lvlJc w:val="left"/>
      <w:pPr>
        <w:ind w:left="2376" w:hanging="721"/>
      </w:pPr>
      <w:rPr>
        <w:rFonts w:hint="default"/>
      </w:rPr>
    </w:lvl>
    <w:lvl w:ilvl="2" w:tplc="F566DF3E">
      <w:start w:val="1"/>
      <w:numFmt w:val="bullet"/>
      <w:lvlText w:val="•"/>
      <w:lvlJc w:val="left"/>
      <w:pPr>
        <w:ind w:left="3192" w:hanging="721"/>
      </w:pPr>
      <w:rPr>
        <w:rFonts w:hint="default"/>
      </w:rPr>
    </w:lvl>
    <w:lvl w:ilvl="3" w:tplc="CFCEC934">
      <w:start w:val="1"/>
      <w:numFmt w:val="bullet"/>
      <w:lvlText w:val="•"/>
      <w:lvlJc w:val="left"/>
      <w:pPr>
        <w:ind w:left="4008" w:hanging="721"/>
      </w:pPr>
      <w:rPr>
        <w:rFonts w:hint="default"/>
      </w:rPr>
    </w:lvl>
    <w:lvl w:ilvl="4" w:tplc="7AF80B68">
      <w:start w:val="1"/>
      <w:numFmt w:val="bullet"/>
      <w:lvlText w:val="•"/>
      <w:lvlJc w:val="left"/>
      <w:pPr>
        <w:ind w:left="4824" w:hanging="721"/>
      </w:pPr>
      <w:rPr>
        <w:rFonts w:hint="default"/>
      </w:rPr>
    </w:lvl>
    <w:lvl w:ilvl="5" w:tplc="E9CE08B4">
      <w:start w:val="1"/>
      <w:numFmt w:val="bullet"/>
      <w:lvlText w:val="•"/>
      <w:lvlJc w:val="left"/>
      <w:pPr>
        <w:ind w:left="5640" w:hanging="721"/>
      </w:pPr>
      <w:rPr>
        <w:rFonts w:hint="default"/>
      </w:rPr>
    </w:lvl>
    <w:lvl w:ilvl="6" w:tplc="28DE3B52">
      <w:start w:val="1"/>
      <w:numFmt w:val="bullet"/>
      <w:lvlText w:val="•"/>
      <w:lvlJc w:val="left"/>
      <w:pPr>
        <w:ind w:left="6456" w:hanging="721"/>
      </w:pPr>
      <w:rPr>
        <w:rFonts w:hint="default"/>
      </w:rPr>
    </w:lvl>
    <w:lvl w:ilvl="7" w:tplc="4CFE1738">
      <w:start w:val="1"/>
      <w:numFmt w:val="bullet"/>
      <w:lvlText w:val="•"/>
      <w:lvlJc w:val="left"/>
      <w:pPr>
        <w:ind w:left="7272" w:hanging="721"/>
      </w:pPr>
      <w:rPr>
        <w:rFonts w:hint="default"/>
      </w:rPr>
    </w:lvl>
    <w:lvl w:ilvl="8" w:tplc="46CC84E0">
      <w:start w:val="1"/>
      <w:numFmt w:val="bullet"/>
      <w:lvlText w:val="•"/>
      <w:lvlJc w:val="left"/>
      <w:pPr>
        <w:ind w:left="8088" w:hanging="721"/>
      </w:pPr>
      <w:rPr>
        <w:rFonts w:hint="default"/>
      </w:rPr>
    </w:lvl>
  </w:abstractNum>
  <w:abstractNum w:abstractNumId="65">
    <w:nsid w:val="469635A1"/>
    <w:multiLevelType w:val="hybridMultilevel"/>
    <w:tmpl w:val="306877D0"/>
    <w:lvl w:ilvl="0" w:tplc="EA962F3E">
      <w:start w:val="2"/>
      <w:numFmt w:val="lowerLetter"/>
      <w:lvlText w:val="(%1)"/>
      <w:lvlJc w:val="left"/>
      <w:pPr>
        <w:ind w:left="1560" w:hanging="721"/>
      </w:pPr>
      <w:rPr>
        <w:rFonts w:ascii="Palatino" w:eastAsia="Palatino" w:hAnsi="Palatino" w:hint="default"/>
        <w:sz w:val="22"/>
        <w:szCs w:val="22"/>
      </w:rPr>
    </w:lvl>
    <w:lvl w:ilvl="1" w:tplc="CBBCA56A">
      <w:start w:val="1"/>
      <w:numFmt w:val="bullet"/>
      <w:lvlText w:val="•"/>
      <w:lvlJc w:val="left"/>
      <w:pPr>
        <w:ind w:left="2376" w:hanging="721"/>
      </w:pPr>
      <w:rPr>
        <w:rFonts w:hint="default"/>
      </w:rPr>
    </w:lvl>
    <w:lvl w:ilvl="2" w:tplc="59C0A2A4">
      <w:start w:val="1"/>
      <w:numFmt w:val="bullet"/>
      <w:lvlText w:val="•"/>
      <w:lvlJc w:val="left"/>
      <w:pPr>
        <w:ind w:left="3192" w:hanging="721"/>
      </w:pPr>
      <w:rPr>
        <w:rFonts w:hint="default"/>
      </w:rPr>
    </w:lvl>
    <w:lvl w:ilvl="3" w:tplc="DE342B6E">
      <w:start w:val="1"/>
      <w:numFmt w:val="bullet"/>
      <w:lvlText w:val="•"/>
      <w:lvlJc w:val="left"/>
      <w:pPr>
        <w:ind w:left="4008" w:hanging="721"/>
      </w:pPr>
      <w:rPr>
        <w:rFonts w:hint="default"/>
      </w:rPr>
    </w:lvl>
    <w:lvl w:ilvl="4" w:tplc="609CB560">
      <w:start w:val="1"/>
      <w:numFmt w:val="bullet"/>
      <w:lvlText w:val="•"/>
      <w:lvlJc w:val="left"/>
      <w:pPr>
        <w:ind w:left="4824" w:hanging="721"/>
      </w:pPr>
      <w:rPr>
        <w:rFonts w:hint="default"/>
      </w:rPr>
    </w:lvl>
    <w:lvl w:ilvl="5" w:tplc="A4B05C6A">
      <w:start w:val="1"/>
      <w:numFmt w:val="bullet"/>
      <w:lvlText w:val="•"/>
      <w:lvlJc w:val="left"/>
      <w:pPr>
        <w:ind w:left="5640" w:hanging="721"/>
      </w:pPr>
      <w:rPr>
        <w:rFonts w:hint="default"/>
      </w:rPr>
    </w:lvl>
    <w:lvl w:ilvl="6" w:tplc="D41CDDEE">
      <w:start w:val="1"/>
      <w:numFmt w:val="bullet"/>
      <w:lvlText w:val="•"/>
      <w:lvlJc w:val="left"/>
      <w:pPr>
        <w:ind w:left="6456" w:hanging="721"/>
      </w:pPr>
      <w:rPr>
        <w:rFonts w:hint="default"/>
      </w:rPr>
    </w:lvl>
    <w:lvl w:ilvl="7" w:tplc="8F6A651E">
      <w:start w:val="1"/>
      <w:numFmt w:val="bullet"/>
      <w:lvlText w:val="•"/>
      <w:lvlJc w:val="left"/>
      <w:pPr>
        <w:ind w:left="7272" w:hanging="721"/>
      </w:pPr>
      <w:rPr>
        <w:rFonts w:hint="default"/>
      </w:rPr>
    </w:lvl>
    <w:lvl w:ilvl="8" w:tplc="90162D36">
      <w:start w:val="1"/>
      <w:numFmt w:val="bullet"/>
      <w:lvlText w:val="•"/>
      <w:lvlJc w:val="left"/>
      <w:pPr>
        <w:ind w:left="8088" w:hanging="721"/>
      </w:pPr>
      <w:rPr>
        <w:rFonts w:hint="default"/>
      </w:rPr>
    </w:lvl>
  </w:abstractNum>
  <w:abstractNum w:abstractNumId="66">
    <w:nsid w:val="4750123F"/>
    <w:multiLevelType w:val="hybridMultilevel"/>
    <w:tmpl w:val="3D847258"/>
    <w:lvl w:ilvl="0" w:tplc="394CAB0E">
      <w:start w:val="2"/>
      <w:numFmt w:val="lowerLetter"/>
      <w:lvlText w:val="(%1)"/>
      <w:lvlJc w:val="left"/>
      <w:pPr>
        <w:ind w:left="1559" w:hanging="721"/>
      </w:pPr>
      <w:rPr>
        <w:rFonts w:ascii="Palatino" w:eastAsia="Palatino" w:hAnsi="Palatino" w:hint="default"/>
        <w:sz w:val="22"/>
        <w:szCs w:val="22"/>
      </w:rPr>
    </w:lvl>
    <w:lvl w:ilvl="1" w:tplc="E946DB46">
      <w:start w:val="1"/>
      <w:numFmt w:val="bullet"/>
      <w:lvlText w:val="•"/>
      <w:lvlJc w:val="left"/>
      <w:pPr>
        <w:ind w:left="2375" w:hanging="721"/>
      </w:pPr>
      <w:rPr>
        <w:rFonts w:hint="default"/>
      </w:rPr>
    </w:lvl>
    <w:lvl w:ilvl="2" w:tplc="84ECF80A">
      <w:start w:val="1"/>
      <w:numFmt w:val="bullet"/>
      <w:lvlText w:val="•"/>
      <w:lvlJc w:val="left"/>
      <w:pPr>
        <w:ind w:left="3191" w:hanging="721"/>
      </w:pPr>
      <w:rPr>
        <w:rFonts w:hint="default"/>
      </w:rPr>
    </w:lvl>
    <w:lvl w:ilvl="3" w:tplc="47027EEC">
      <w:start w:val="1"/>
      <w:numFmt w:val="bullet"/>
      <w:lvlText w:val="•"/>
      <w:lvlJc w:val="left"/>
      <w:pPr>
        <w:ind w:left="4007" w:hanging="721"/>
      </w:pPr>
      <w:rPr>
        <w:rFonts w:hint="default"/>
      </w:rPr>
    </w:lvl>
    <w:lvl w:ilvl="4" w:tplc="A7387C7C">
      <w:start w:val="1"/>
      <w:numFmt w:val="bullet"/>
      <w:lvlText w:val="•"/>
      <w:lvlJc w:val="left"/>
      <w:pPr>
        <w:ind w:left="4823" w:hanging="721"/>
      </w:pPr>
      <w:rPr>
        <w:rFonts w:hint="default"/>
      </w:rPr>
    </w:lvl>
    <w:lvl w:ilvl="5" w:tplc="25188A6A">
      <w:start w:val="1"/>
      <w:numFmt w:val="bullet"/>
      <w:lvlText w:val="•"/>
      <w:lvlJc w:val="left"/>
      <w:pPr>
        <w:ind w:left="5639" w:hanging="721"/>
      </w:pPr>
      <w:rPr>
        <w:rFonts w:hint="default"/>
      </w:rPr>
    </w:lvl>
    <w:lvl w:ilvl="6" w:tplc="8B8055E4">
      <w:start w:val="1"/>
      <w:numFmt w:val="bullet"/>
      <w:lvlText w:val="•"/>
      <w:lvlJc w:val="left"/>
      <w:pPr>
        <w:ind w:left="6455" w:hanging="721"/>
      </w:pPr>
      <w:rPr>
        <w:rFonts w:hint="default"/>
      </w:rPr>
    </w:lvl>
    <w:lvl w:ilvl="7" w:tplc="9EDAA25A">
      <w:start w:val="1"/>
      <w:numFmt w:val="bullet"/>
      <w:lvlText w:val="•"/>
      <w:lvlJc w:val="left"/>
      <w:pPr>
        <w:ind w:left="7271" w:hanging="721"/>
      </w:pPr>
      <w:rPr>
        <w:rFonts w:hint="default"/>
      </w:rPr>
    </w:lvl>
    <w:lvl w:ilvl="8" w:tplc="FC1EBE48">
      <w:start w:val="1"/>
      <w:numFmt w:val="bullet"/>
      <w:lvlText w:val="•"/>
      <w:lvlJc w:val="left"/>
      <w:pPr>
        <w:ind w:left="8087" w:hanging="721"/>
      </w:pPr>
      <w:rPr>
        <w:rFonts w:hint="default"/>
      </w:rPr>
    </w:lvl>
  </w:abstractNum>
  <w:abstractNum w:abstractNumId="67">
    <w:nsid w:val="47B957C6"/>
    <w:multiLevelType w:val="hybridMultilevel"/>
    <w:tmpl w:val="207464E2"/>
    <w:lvl w:ilvl="0" w:tplc="AF2A6ED4">
      <w:start w:val="2"/>
      <w:numFmt w:val="lowerLetter"/>
      <w:lvlText w:val="(%1)"/>
      <w:lvlJc w:val="left"/>
      <w:pPr>
        <w:ind w:left="1560" w:hanging="721"/>
      </w:pPr>
      <w:rPr>
        <w:rFonts w:ascii="Palatino" w:eastAsia="Palatino" w:hAnsi="Palatino" w:hint="default"/>
        <w:sz w:val="22"/>
        <w:szCs w:val="22"/>
      </w:rPr>
    </w:lvl>
    <w:lvl w:ilvl="1" w:tplc="167E624E">
      <w:start w:val="1"/>
      <w:numFmt w:val="bullet"/>
      <w:lvlText w:val="•"/>
      <w:lvlJc w:val="left"/>
      <w:pPr>
        <w:ind w:left="2376" w:hanging="721"/>
      </w:pPr>
      <w:rPr>
        <w:rFonts w:hint="default"/>
      </w:rPr>
    </w:lvl>
    <w:lvl w:ilvl="2" w:tplc="AEFED4DA">
      <w:start w:val="1"/>
      <w:numFmt w:val="bullet"/>
      <w:lvlText w:val="•"/>
      <w:lvlJc w:val="left"/>
      <w:pPr>
        <w:ind w:left="3192" w:hanging="721"/>
      </w:pPr>
      <w:rPr>
        <w:rFonts w:hint="default"/>
      </w:rPr>
    </w:lvl>
    <w:lvl w:ilvl="3" w:tplc="3530DBD4">
      <w:start w:val="1"/>
      <w:numFmt w:val="bullet"/>
      <w:lvlText w:val="•"/>
      <w:lvlJc w:val="left"/>
      <w:pPr>
        <w:ind w:left="4008" w:hanging="721"/>
      </w:pPr>
      <w:rPr>
        <w:rFonts w:hint="default"/>
      </w:rPr>
    </w:lvl>
    <w:lvl w:ilvl="4" w:tplc="14A8E758">
      <w:start w:val="1"/>
      <w:numFmt w:val="bullet"/>
      <w:lvlText w:val="•"/>
      <w:lvlJc w:val="left"/>
      <w:pPr>
        <w:ind w:left="4824" w:hanging="721"/>
      </w:pPr>
      <w:rPr>
        <w:rFonts w:hint="default"/>
      </w:rPr>
    </w:lvl>
    <w:lvl w:ilvl="5" w:tplc="AE941112">
      <w:start w:val="1"/>
      <w:numFmt w:val="bullet"/>
      <w:lvlText w:val="•"/>
      <w:lvlJc w:val="left"/>
      <w:pPr>
        <w:ind w:left="5640" w:hanging="721"/>
      </w:pPr>
      <w:rPr>
        <w:rFonts w:hint="default"/>
      </w:rPr>
    </w:lvl>
    <w:lvl w:ilvl="6" w:tplc="1EC4AEC6">
      <w:start w:val="1"/>
      <w:numFmt w:val="bullet"/>
      <w:lvlText w:val="•"/>
      <w:lvlJc w:val="left"/>
      <w:pPr>
        <w:ind w:left="6456" w:hanging="721"/>
      </w:pPr>
      <w:rPr>
        <w:rFonts w:hint="default"/>
      </w:rPr>
    </w:lvl>
    <w:lvl w:ilvl="7" w:tplc="941C8970">
      <w:start w:val="1"/>
      <w:numFmt w:val="bullet"/>
      <w:lvlText w:val="•"/>
      <w:lvlJc w:val="left"/>
      <w:pPr>
        <w:ind w:left="7272" w:hanging="721"/>
      </w:pPr>
      <w:rPr>
        <w:rFonts w:hint="default"/>
      </w:rPr>
    </w:lvl>
    <w:lvl w:ilvl="8" w:tplc="1AD22CBC">
      <w:start w:val="1"/>
      <w:numFmt w:val="bullet"/>
      <w:lvlText w:val="•"/>
      <w:lvlJc w:val="left"/>
      <w:pPr>
        <w:ind w:left="8088" w:hanging="721"/>
      </w:pPr>
      <w:rPr>
        <w:rFonts w:hint="default"/>
      </w:rPr>
    </w:lvl>
  </w:abstractNum>
  <w:abstractNum w:abstractNumId="68">
    <w:nsid w:val="49866ABA"/>
    <w:multiLevelType w:val="hybridMultilevel"/>
    <w:tmpl w:val="74928096"/>
    <w:lvl w:ilvl="0" w:tplc="5FAA53F8">
      <w:start w:val="2"/>
      <w:numFmt w:val="lowerLetter"/>
      <w:lvlText w:val="(%1)"/>
      <w:lvlJc w:val="left"/>
      <w:pPr>
        <w:ind w:left="1600" w:hanging="721"/>
      </w:pPr>
      <w:rPr>
        <w:rFonts w:ascii="Palatino" w:eastAsia="Palatino" w:hAnsi="Palatino" w:hint="default"/>
        <w:sz w:val="22"/>
        <w:szCs w:val="22"/>
      </w:rPr>
    </w:lvl>
    <w:lvl w:ilvl="1" w:tplc="B6DA3A92">
      <w:start w:val="1"/>
      <w:numFmt w:val="bullet"/>
      <w:lvlText w:val="•"/>
      <w:lvlJc w:val="left"/>
      <w:pPr>
        <w:ind w:left="2416" w:hanging="721"/>
      </w:pPr>
      <w:rPr>
        <w:rFonts w:hint="default"/>
      </w:rPr>
    </w:lvl>
    <w:lvl w:ilvl="2" w:tplc="42B0C2CC">
      <w:start w:val="1"/>
      <w:numFmt w:val="bullet"/>
      <w:lvlText w:val="•"/>
      <w:lvlJc w:val="left"/>
      <w:pPr>
        <w:ind w:left="3232" w:hanging="721"/>
      </w:pPr>
      <w:rPr>
        <w:rFonts w:hint="default"/>
      </w:rPr>
    </w:lvl>
    <w:lvl w:ilvl="3" w:tplc="82C0788C">
      <w:start w:val="1"/>
      <w:numFmt w:val="bullet"/>
      <w:lvlText w:val="•"/>
      <w:lvlJc w:val="left"/>
      <w:pPr>
        <w:ind w:left="4048" w:hanging="721"/>
      </w:pPr>
      <w:rPr>
        <w:rFonts w:hint="default"/>
      </w:rPr>
    </w:lvl>
    <w:lvl w:ilvl="4" w:tplc="059468D0">
      <w:start w:val="1"/>
      <w:numFmt w:val="bullet"/>
      <w:lvlText w:val="•"/>
      <w:lvlJc w:val="left"/>
      <w:pPr>
        <w:ind w:left="4864" w:hanging="721"/>
      </w:pPr>
      <w:rPr>
        <w:rFonts w:hint="default"/>
      </w:rPr>
    </w:lvl>
    <w:lvl w:ilvl="5" w:tplc="8F0C50B2">
      <w:start w:val="1"/>
      <w:numFmt w:val="bullet"/>
      <w:lvlText w:val="•"/>
      <w:lvlJc w:val="left"/>
      <w:pPr>
        <w:ind w:left="5680" w:hanging="721"/>
      </w:pPr>
      <w:rPr>
        <w:rFonts w:hint="default"/>
      </w:rPr>
    </w:lvl>
    <w:lvl w:ilvl="6" w:tplc="421817D6">
      <w:start w:val="1"/>
      <w:numFmt w:val="bullet"/>
      <w:lvlText w:val="•"/>
      <w:lvlJc w:val="left"/>
      <w:pPr>
        <w:ind w:left="6496" w:hanging="721"/>
      </w:pPr>
      <w:rPr>
        <w:rFonts w:hint="default"/>
      </w:rPr>
    </w:lvl>
    <w:lvl w:ilvl="7" w:tplc="CF404EC6">
      <w:start w:val="1"/>
      <w:numFmt w:val="bullet"/>
      <w:lvlText w:val="•"/>
      <w:lvlJc w:val="left"/>
      <w:pPr>
        <w:ind w:left="7312" w:hanging="721"/>
      </w:pPr>
      <w:rPr>
        <w:rFonts w:hint="default"/>
      </w:rPr>
    </w:lvl>
    <w:lvl w:ilvl="8" w:tplc="618E0862">
      <w:start w:val="1"/>
      <w:numFmt w:val="bullet"/>
      <w:lvlText w:val="•"/>
      <w:lvlJc w:val="left"/>
      <w:pPr>
        <w:ind w:left="8128" w:hanging="721"/>
      </w:pPr>
      <w:rPr>
        <w:rFonts w:hint="default"/>
      </w:rPr>
    </w:lvl>
  </w:abstractNum>
  <w:abstractNum w:abstractNumId="69">
    <w:nsid w:val="49BF55D3"/>
    <w:multiLevelType w:val="multilevel"/>
    <w:tmpl w:val="D0D2B14A"/>
    <w:lvl w:ilvl="0">
      <w:start w:val="13"/>
      <w:numFmt w:val="decimal"/>
      <w:lvlText w:val="%1"/>
      <w:lvlJc w:val="left"/>
      <w:pPr>
        <w:ind w:left="480" w:hanging="48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0">
    <w:nsid w:val="4B635CE4"/>
    <w:multiLevelType w:val="hybridMultilevel"/>
    <w:tmpl w:val="9FB08B52"/>
    <w:lvl w:ilvl="0" w:tplc="54F0DB32">
      <w:start w:val="2"/>
      <w:numFmt w:val="lowerLetter"/>
      <w:lvlText w:val="(%1)"/>
      <w:lvlJc w:val="left"/>
      <w:pPr>
        <w:ind w:left="1559" w:hanging="721"/>
      </w:pPr>
      <w:rPr>
        <w:rFonts w:ascii="Palatino" w:eastAsia="Palatino" w:hAnsi="Palatino" w:hint="default"/>
        <w:sz w:val="22"/>
        <w:szCs w:val="22"/>
      </w:rPr>
    </w:lvl>
    <w:lvl w:ilvl="1" w:tplc="9468C38E">
      <w:start w:val="1"/>
      <w:numFmt w:val="bullet"/>
      <w:lvlText w:val="•"/>
      <w:lvlJc w:val="left"/>
      <w:pPr>
        <w:ind w:left="2375" w:hanging="721"/>
      </w:pPr>
      <w:rPr>
        <w:rFonts w:hint="default"/>
      </w:rPr>
    </w:lvl>
    <w:lvl w:ilvl="2" w:tplc="C8C824DE">
      <w:start w:val="1"/>
      <w:numFmt w:val="bullet"/>
      <w:lvlText w:val="•"/>
      <w:lvlJc w:val="left"/>
      <w:pPr>
        <w:ind w:left="3191" w:hanging="721"/>
      </w:pPr>
      <w:rPr>
        <w:rFonts w:hint="default"/>
      </w:rPr>
    </w:lvl>
    <w:lvl w:ilvl="3" w:tplc="D6E21E12">
      <w:start w:val="1"/>
      <w:numFmt w:val="bullet"/>
      <w:lvlText w:val="•"/>
      <w:lvlJc w:val="left"/>
      <w:pPr>
        <w:ind w:left="4007" w:hanging="721"/>
      </w:pPr>
      <w:rPr>
        <w:rFonts w:hint="default"/>
      </w:rPr>
    </w:lvl>
    <w:lvl w:ilvl="4" w:tplc="14F2C8D6">
      <w:start w:val="1"/>
      <w:numFmt w:val="bullet"/>
      <w:lvlText w:val="•"/>
      <w:lvlJc w:val="left"/>
      <w:pPr>
        <w:ind w:left="4823" w:hanging="721"/>
      </w:pPr>
      <w:rPr>
        <w:rFonts w:hint="default"/>
      </w:rPr>
    </w:lvl>
    <w:lvl w:ilvl="5" w:tplc="33EEB0A4">
      <w:start w:val="1"/>
      <w:numFmt w:val="bullet"/>
      <w:lvlText w:val="•"/>
      <w:lvlJc w:val="left"/>
      <w:pPr>
        <w:ind w:left="5639" w:hanging="721"/>
      </w:pPr>
      <w:rPr>
        <w:rFonts w:hint="default"/>
      </w:rPr>
    </w:lvl>
    <w:lvl w:ilvl="6" w:tplc="2698E472">
      <w:start w:val="1"/>
      <w:numFmt w:val="bullet"/>
      <w:lvlText w:val="•"/>
      <w:lvlJc w:val="left"/>
      <w:pPr>
        <w:ind w:left="6455" w:hanging="721"/>
      </w:pPr>
      <w:rPr>
        <w:rFonts w:hint="default"/>
      </w:rPr>
    </w:lvl>
    <w:lvl w:ilvl="7" w:tplc="7B56F800">
      <w:start w:val="1"/>
      <w:numFmt w:val="bullet"/>
      <w:lvlText w:val="•"/>
      <w:lvlJc w:val="left"/>
      <w:pPr>
        <w:ind w:left="7271" w:hanging="721"/>
      </w:pPr>
      <w:rPr>
        <w:rFonts w:hint="default"/>
      </w:rPr>
    </w:lvl>
    <w:lvl w:ilvl="8" w:tplc="E13E9C16">
      <w:start w:val="1"/>
      <w:numFmt w:val="bullet"/>
      <w:lvlText w:val="•"/>
      <w:lvlJc w:val="left"/>
      <w:pPr>
        <w:ind w:left="8088" w:hanging="721"/>
      </w:pPr>
      <w:rPr>
        <w:rFonts w:hint="default"/>
      </w:rPr>
    </w:lvl>
  </w:abstractNum>
  <w:abstractNum w:abstractNumId="71">
    <w:nsid w:val="4D230A51"/>
    <w:multiLevelType w:val="hybridMultilevel"/>
    <w:tmpl w:val="E15AD00A"/>
    <w:lvl w:ilvl="0" w:tplc="9BAC7CF6">
      <w:start w:val="2"/>
      <w:numFmt w:val="lowerLetter"/>
      <w:lvlText w:val="(%1)"/>
      <w:lvlJc w:val="left"/>
      <w:pPr>
        <w:ind w:left="1559" w:hanging="721"/>
      </w:pPr>
      <w:rPr>
        <w:rFonts w:ascii="Palatino" w:eastAsia="Palatino" w:hAnsi="Palatino" w:hint="default"/>
        <w:sz w:val="22"/>
        <w:szCs w:val="22"/>
      </w:rPr>
    </w:lvl>
    <w:lvl w:ilvl="1" w:tplc="49F0FE64">
      <w:start w:val="1"/>
      <w:numFmt w:val="bullet"/>
      <w:lvlText w:val="•"/>
      <w:lvlJc w:val="left"/>
      <w:pPr>
        <w:ind w:left="2375" w:hanging="721"/>
      </w:pPr>
      <w:rPr>
        <w:rFonts w:hint="default"/>
      </w:rPr>
    </w:lvl>
    <w:lvl w:ilvl="2" w:tplc="CFE881BC">
      <w:start w:val="1"/>
      <w:numFmt w:val="bullet"/>
      <w:lvlText w:val="•"/>
      <w:lvlJc w:val="left"/>
      <w:pPr>
        <w:ind w:left="3191" w:hanging="721"/>
      </w:pPr>
      <w:rPr>
        <w:rFonts w:hint="default"/>
      </w:rPr>
    </w:lvl>
    <w:lvl w:ilvl="3" w:tplc="9EFCA402">
      <w:start w:val="1"/>
      <w:numFmt w:val="bullet"/>
      <w:lvlText w:val="•"/>
      <w:lvlJc w:val="left"/>
      <w:pPr>
        <w:ind w:left="4007" w:hanging="721"/>
      </w:pPr>
      <w:rPr>
        <w:rFonts w:hint="default"/>
      </w:rPr>
    </w:lvl>
    <w:lvl w:ilvl="4" w:tplc="6ED8D170">
      <w:start w:val="1"/>
      <w:numFmt w:val="bullet"/>
      <w:lvlText w:val="•"/>
      <w:lvlJc w:val="left"/>
      <w:pPr>
        <w:ind w:left="4823" w:hanging="721"/>
      </w:pPr>
      <w:rPr>
        <w:rFonts w:hint="default"/>
      </w:rPr>
    </w:lvl>
    <w:lvl w:ilvl="5" w:tplc="51D86656">
      <w:start w:val="1"/>
      <w:numFmt w:val="bullet"/>
      <w:lvlText w:val="•"/>
      <w:lvlJc w:val="left"/>
      <w:pPr>
        <w:ind w:left="5639" w:hanging="721"/>
      </w:pPr>
      <w:rPr>
        <w:rFonts w:hint="default"/>
      </w:rPr>
    </w:lvl>
    <w:lvl w:ilvl="6" w:tplc="644635EA">
      <w:start w:val="1"/>
      <w:numFmt w:val="bullet"/>
      <w:lvlText w:val="•"/>
      <w:lvlJc w:val="left"/>
      <w:pPr>
        <w:ind w:left="6455" w:hanging="721"/>
      </w:pPr>
      <w:rPr>
        <w:rFonts w:hint="default"/>
      </w:rPr>
    </w:lvl>
    <w:lvl w:ilvl="7" w:tplc="A754AB80">
      <w:start w:val="1"/>
      <w:numFmt w:val="bullet"/>
      <w:lvlText w:val="•"/>
      <w:lvlJc w:val="left"/>
      <w:pPr>
        <w:ind w:left="7271" w:hanging="721"/>
      </w:pPr>
      <w:rPr>
        <w:rFonts w:hint="default"/>
      </w:rPr>
    </w:lvl>
    <w:lvl w:ilvl="8" w:tplc="CFCEACB6">
      <w:start w:val="1"/>
      <w:numFmt w:val="bullet"/>
      <w:lvlText w:val="•"/>
      <w:lvlJc w:val="left"/>
      <w:pPr>
        <w:ind w:left="8088" w:hanging="721"/>
      </w:pPr>
      <w:rPr>
        <w:rFonts w:hint="default"/>
      </w:rPr>
    </w:lvl>
  </w:abstractNum>
  <w:abstractNum w:abstractNumId="72">
    <w:nsid w:val="4EA9703F"/>
    <w:multiLevelType w:val="hybridMultilevel"/>
    <w:tmpl w:val="F5AA211A"/>
    <w:lvl w:ilvl="0" w:tplc="6BFAE132">
      <w:start w:val="2"/>
      <w:numFmt w:val="lowerLetter"/>
      <w:lvlText w:val="(%1)"/>
      <w:lvlJc w:val="left"/>
      <w:pPr>
        <w:ind w:left="1600" w:hanging="721"/>
      </w:pPr>
      <w:rPr>
        <w:rFonts w:ascii="Palatino" w:eastAsia="Palatino" w:hAnsi="Palatino" w:hint="default"/>
        <w:sz w:val="22"/>
        <w:szCs w:val="22"/>
      </w:rPr>
    </w:lvl>
    <w:lvl w:ilvl="1" w:tplc="C1160E96">
      <w:start w:val="1"/>
      <w:numFmt w:val="bullet"/>
      <w:lvlText w:val="•"/>
      <w:lvlJc w:val="left"/>
      <w:pPr>
        <w:ind w:left="2416" w:hanging="721"/>
      </w:pPr>
      <w:rPr>
        <w:rFonts w:hint="default"/>
      </w:rPr>
    </w:lvl>
    <w:lvl w:ilvl="2" w:tplc="F5740312">
      <w:start w:val="1"/>
      <w:numFmt w:val="bullet"/>
      <w:lvlText w:val="•"/>
      <w:lvlJc w:val="left"/>
      <w:pPr>
        <w:ind w:left="3232" w:hanging="721"/>
      </w:pPr>
      <w:rPr>
        <w:rFonts w:hint="default"/>
      </w:rPr>
    </w:lvl>
    <w:lvl w:ilvl="3" w:tplc="3FDEB10A">
      <w:start w:val="1"/>
      <w:numFmt w:val="bullet"/>
      <w:lvlText w:val="•"/>
      <w:lvlJc w:val="left"/>
      <w:pPr>
        <w:ind w:left="4048" w:hanging="721"/>
      </w:pPr>
      <w:rPr>
        <w:rFonts w:hint="default"/>
      </w:rPr>
    </w:lvl>
    <w:lvl w:ilvl="4" w:tplc="55B6C340">
      <w:start w:val="1"/>
      <w:numFmt w:val="bullet"/>
      <w:lvlText w:val="•"/>
      <w:lvlJc w:val="left"/>
      <w:pPr>
        <w:ind w:left="4864" w:hanging="721"/>
      </w:pPr>
      <w:rPr>
        <w:rFonts w:hint="default"/>
      </w:rPr>
    </w:lvl>
    <w:lvl w:ilvl="5" w:tplc="0AB0598E">
      <w:start w:val="1"/>
      <w:numFmt w:val="bullet"/>
      <w:lvlText w:val="•"/>
      <w:lvlJc w:val="left"/>
      <w:pPr>
        <w:ind w:left="5680" w:hanging="721"/>
      </w:pPr>
      <w:rPr>
        <w:rFonts w:hint="default"/>
      </w:rPr>
    </w:lvl>
    <w:lvl w:ilvl="6" w:tplc="0FC65C3A">
      <w:start w:val="1"/>
      <w:numFmt w:val="bullet"/>
      <w:lvlText w:val="•"/>
      <w:lvlJc w:val="left"/>
      <w:pPr>
        <w:ind w:left="6496" w:hanging="721"/>
      </w:pPr>
      <w:rPr>
        <w:rFonts w:hint="default"/>
      </w:rPr>
    </w:lvl>
    <w:lvl w:ilvl="7" w:tplc="715C793A">
      <w:start w:val="1"/>
      <w:numFmt w:val="bullet"/>
      <w:lvlText w:val="•"/>
      <w:lvlJc w:val="left"/>
      <w:pPr>
        <w:ind w:left="7312" w:hanging="721"/>
      </w:pPr>
      <w:rPr>
        <w:rFonts w:hint="default"/>
      </w:rPr>
    </w:lvl>
    <w:lvl w:ilvl="8" w:tplc="360CEAA8">
      <w:start w:val="1"/>
      <w:numFmt w:val="bullet"/>
      <w:lvlText w:val="•"/>
      <w:lvlJc w:val="left"/>
      <w:pPr>
        <w:ind w:left="8128" w:hanging="721"/>
      </w:pPr>
      <w:rPr>
        <w:rFonts w:hint="default"/>
      </w:rPr>
    </w:lvl>
  </w:abstractNum>
  <w:abstractNum w:abstractNumId="73">
    <w:nsid w:val="4F552827"/>
    <w:multiLevelType w:val="hybridMultilevel"/>
    <w:tmpl w:val="34B8C340"/>
    <w:lvl w:ilvl="0" w:tplc="0C06A38C">
      <w:start w:val="2"/>
      <w:numFmt w:val="lowerLetter"/>
      <w:lvlText w:val="(%1)"/>
      <w:lvlJc w:val="left"/>
      <w:pPr>
        <w:ind w:left="1560" w:hanging="721"/>
      </w:pPr>
      <w:rPr>
        <w:rFonts w:ascii="Palatino" w:eastAsia="Palatino" w:hAnsi="Palatino" w:hint="default"/>
        <w:sz w:val="22"/>
        <w:szCs w:val="22"/>
      </w:rPr>
    </w:lvl>
    <w:lvl w:ilvl="1" w:tplc="CC3246DC">
      <w:start w:val="1"/>
      <w:numFmt w:val="bullet"/>
      <w:lvlText w:val="•"/>
      <w:lvlJc w:val="left"/>
      <w:pPr>
        <w:ind w:left="2376" w:hanging="721"/>
      </w:pPr>
      <w:rPr>
        <w:rFonts w:hint="default"/>
      </w:rPr>
    </w:lvl>
    <w:lvl w:ilvl="2" w:tplc="D966AA52">
      <w:start w:val="1"/>
      <w:numFmt w:val="bullet"/>
      <w:lvlText w:val="•"/>
      <w:lvlJc w:val="left"/>
      <w:pPr>
        <w:ind w:left="3192" w:hanging="721"/>
      </w:pPr>
      <w:rPr>
        <w:rFonts w:hint="default"/>
      </w:rPr>
    </w:lvl>
    <w:lvl w:ilvl="3" w:tplc="ABC6727A">
      <w:start w:val="1"/>
      <w:numFmt w:val="bullet"/>
      <w:lvlText w:val="•"/>
      <w:lvlJc w:val="left"/>
      <w:pPr>
        <w:ind w:left="4008" w:hanging="721"/>
      </w:pPr>
      <w:rPr>
        <w:rFonts w:hint="default"/>
      </w:rPr>
    </w:lvl>
    <w:lvl w:ilvl="4" w:tplc="538A29F0">
      <w:start w:val="1"/>
      <w:numFmt w:val="bullet"/>
      <w:lvlText w:val="•"/>
      <w:lvlJc w:val="left"/>
      <w:pPr>
        <w:ind w:left="4824" w:hanging="721"/>
      </w:pPr>
      <w:rPr>
        <w:rFonts w:hint="default"/>
      </w:rPr>
    </w:lvl>
    <w:lvl w:ilvl="5" w:tplc="295402C8">
      <w:start w:val="1"/>
      <w:numFmt w:val="bullet"/>
      <w:lvlText w:val="•"/>
      <w:lvlJc w:val="left"/>
      <w:pPr>
        <w:ind w:left="5640" w:hanging="721"/>
      </w:pPr>
      <w:rPr>
        <w:rFonts w:hint="default"/>
      </w:rPr>
    </w:lvl>
    <w:lvl w:ilvl="6" w:tplc="EEA6D858">
      <w:start w:val="1"/>
      <w:numFmt w:val="bullet"/>
      <w:lvlText w:val="•"/>
      <w:lvlJc w:val="left"/>
      <w:pPr>
        <w:ind w:left="6456" w:hanging="721"/>
      </w:pPr>
      <w:rPr>
        <w:rFonts w:hint="default"/>
      </w:rPr>
    </w:lvl>
    <w:lvl w:ilvl="7" w:tplc="517452F0">
      <w:start w:val="1"/>
      <w:numFmt w:val="bullet"/>
      <w:lvlText w:val="•"/>
      <w:lvlJc w:val="left"/>
      <w:pPr>
        <w:ind w:left="7272" w:hanging="721"/>
      </w:pPr>
      <w:rPr>
        <w:rFonts w:hint="default"/>
      </w:rPr>
    </w:lvl>
    <w:lvl w:ilvl="8" w:tplc="4EC8B46A">
      <w:start w:val="1"/>
      <w:numFmt w:val="bullet"/>
      <w:lvlText w:val="•"/>
      <w:lvlJc w:val="left"/>
      <w:pPr>
        <w:ind w:left="8088" w:hanging="721"/>
      </w:pPr>
      <w:rPr>
        <w:rFonts w:hint="default"/>
      </w:rPr>
    </w:lvl>
  </w:abstractNum>
  <w:abstractNum w:abstractNumId="74">
    <w:nsid w:val="4FC27F63"/>
    <w:multiLevelType w:val="hybridMultilevel"/>
    <w:tmpl w:val="B0787C42"/>
    <w:lvl w:ilvl="0" w:tplc="92EE31A2">
      <w:start w:val="2"/>
      <w:numFmt w:val="lowerLetter"/>
      <w:lvlText w:val="(%1)"/>
      <w:lvlJc w:val="left"/>
      <w:pPr>
        <w:ind w:left="1593" w:hanging="721"/>
      </w:pPr>
      <w:rPr>
        <w:rFonts w:ascii="Palatino" w:eastAsia="Palatino" w:hAnsi="Palatino" w:hint="default"/>
        <w:spacing w:val="-2"/>
        <w:sz w:val="22"/>
        <w:szCs w:val="22"/>
      </w:rPr>
    </w:lvl>
    <w:lvl w:ilvl="1" w:tplc="8AE037F4">
      <w:start w:val="1"/>
      <w:numFmt w:val="bullet"/>
      <w:lvlText w:val="•"/>
      <w:lvlJc w:val="left"/>
      <w:pPr>
        <w:ind w:left="2407" w:hanging="721"/>
      </w:pPr>
      <w:rPr>
        <w:rFonts w:hint="default"/>
      </w:rPr>
    </w:lvl>
    <w:lvl w:ilvl="2" w:tplc="F78A27C2">
      <w:start w:val="1"/>
      <w:numFmt w:val="bullet"/>
      <w:lvlText w:val="•"/>
      <w:lvlJc w:val="left"/>
      <w:pPr>
        <w:ind w:left="3222" w:hanging="721"/>
      </w:pPr>
      <w:rPr>
        <w:rFonts w:hint="default"/>
      </w:rPr>
    </w:lvl>
    <w:lvl w:ilvl="3" w:tplc="BD723C1C">
      <w:start w:val="1"/>
      <w:numFmt w:val="bullet"/>
      <w:lvlText w:val="•"/>
      <w:lvlJc w:val="left"/>
      <w:pPr>
        <w:ind w:left="4037" w:hanging="721"/>
      </w:pPr>
      <w:rPr>
        <w:rFonts w:hint="default"/>
      </w:rPr>
    </w:lvl>
    <w:lvl w:ilvl="4" w:tplc="7E6C689C">
      <w:start w:val="1"/>
      <w:numFmt w:val="bullet"/>
      <w:lvlText w:val="•"/>
      <w:lvlJc w:val="left"/>
      <w:pPr>
        <w:ind w:left="4851" w:hanging="721"/>
      </w:pPr>
      <w:rPr>
        <w:rFonts w:hint="default"/>
      </w:rPr>
    </w:lvl>
    <w:lvl w:ilvl="5" w:tplc="9D2298F2">
      <w:start w:val="1"/>
      <w:numFmt w:val="bullet"/>
      <w:lvlText w:val="•"/>
      <w:lvlJc w:val="left"/>
      <w:pPr>
        <w:ind w:left="5666" w:hanging="721"/>
      </w:pPr>
      <w:rPr>
        <w:rFonts w:hint="default"/>
      </w:rPr>
    </w:lvl>
    <w:lvl w:ilvl="6" w:tplc="FE56BF66">
      <w:start w:val="1"/>
      <w:numFmt w:val="bullet"/>
      <w:lvlText w:val="•"/>
      <w:lvlJc w:val="left"/>
      <w:pPr>
        <w:ind w:left="6481" w:hanging="721"/>
      </w:pPr>
      <w:rPr>
        <w:rFonts w:hint="default"/>
      </w:rPr>
    </w:lvl>
    <w:lvl w:ilvl="7" w:tplc="64DCB6A0">
      <w:start w:val="1"/>
      <w:numFmt w:val="bullet"/>
      <w:lvlText w:val="•"/>
      <w:lvlJc w:val="left"/>
      <w:pPr>
        <w:ind w:left="7295" w:hanging="721"/>
      </w:pPr>
      <w:rPr>
        <w:rFonts w:hint="default"/>
      </w:rPr>
    </w:lvl>
    <w:lvl w:ilvl="8" w:tplc="C36EFA32">
      <w:start w:val="1"/>
      <w:numFmt w:val="bullet"/>
      <w:lvlText w:val="•"/>
      <w:lvlJc w:val="left"/>
      <w:pPr>
        <w:ind w:left="8110" w:hanging="721"/>
      </w:pPr>
      <w:rPr>
        <w:rFonts w:hint="default"/>
      </w:rPr>
    </w:lvl>
  </w:abstractNum>
  <w:abstractNum w:abstractNumId="75">
    <w:nsid w:val="50AE67F3"/>
    <w:multiLevelType w:val="hybridMultilevel"/>
    <w:tmpl w:val="451248CE"/>
    <w:lvl w:ilvl="0" w:tplc="75A49D46">
      <w:start w:val="2"/>
      <w:numFmt w:val="lowerLetter"/>
      <w:lvlText w:val="(%1)"/>
      <w:lvlJc w:val="left"/>
      <w:pPr>
        <w:ind w:left="1559" w:hanging="721"/>
      </w:pPr>
      <w:rPr>
        <w:rFonts w:ascii="Palatino" w:eastAsia="Palatino" w:hAnsi="Palatino" w:hint="default"/>
        <w:sz w:val="22"/>
        <w:szCs w:val="22"/>
      </w:rPr>
    </w:lvl>
    <w:lvl w:ilvl="1" w:tplc="248A48D4">
      <w:start w:val="1"/>
      <w:numFmt w:val="bullet"/>
      <w:lvlText w:val="•"/>
      <w:lvlJc w:val="left"/>
      <w:pPr>
        <w:ind w:left="2375" w:hanging="721"/>
      </w:pPr>
      <w:rPr>
        <w:rFonts w:hint="default"/>
      </w:rPr>
    </w:lvl>
    <w:lvl w:ilvl="2" w:tplc="82F2F468">
      <w:start w:val="1"/>
      <w:numFmt w:val="bullet"/>
      <w:lvlText w:val="•"/>
      <w:lvlJc w:val="left"/>
      <w:pPr>
        <w:ind w:left="3191" w:hanging="721"/>
      </w:pPr>
      <w:rPr>
        <w:rFonts w:hint="default"/>
      </w:rPr>
    </w:lvl>
    <w:lvl w:ilvl="3" w:tplc="E17A80C6">
      <w:start w:val="1"/>
      <w:numFmt w:val="bullet"/>
      <w:lvlText w:val="•"/>
      <w:lvlJc w:val="left"/>
      <w:pPr>
        <w:ind w:left="4007" w:hanging="721"/>
      </w:pPr>
      <w:rPr>
        <w:rFonts w:hint="default"/>
      </w:rPr>
    </w:lvl>
    <w:lvl w:ilvl="4" w:tplc="BE94ACAA">
      <w:start w:val="1"/>
      <w:numFmt w:val="bullet"/>
      <w:lvlText w:val="•"/>
      <w:lvlJc w:val="left"/>
      <w:pPr>
        <w:ind w:left="4823" w:hanging="721"/>
      </w:pPr>
      <w:rPr>
        <w:rFonts w:hint="default"/>
      </w:rPr>
    </w:lvl>
    <w:lvl w:ilvl="5" w:tplc="9C9A3E4A">
      <w:start w:val="1"/>
      <w:numFmt w:val="bullet"/>
      <w:lvlText w:val="•"/>
      <w:lvlJc w:val="left"/>
      <w:pPr>
        <w:ind w:left="5639" w:hanging="721"/>
      </w:pPr>
      <w:rPr>
        <w:rFonts w:hint="default"/>
      </w:rPr>
    </w:lvl>
    <w:lvl w:ilvl="6" w:tplc="F19C9864">
      <w:start w:val="1"/>
      <w:numFmt w:val="bullet"/>
      <w:lvlText w:val="•"/>
      <w:lvlJc w:val="left"/>
      <w:pPr>
        <w:ind w:left="6455" w:hanging="721"/>
      </w:pPr>
      <w:rPr>
        <w:rFonts w:hint="default"/>
      </w:rPr>
    </w:lvl>
    <w:lvl w:ilvl="7" w:tplc="BDE0DE1C">
      <w:start w:val="1"/>
      <w:numFmt w:val="bullet"/>
      <w:lvlText w:val="•"/>
      <w:lvlJc w:val="left"/>
      <w:pPr>
        <w:ind w:left="7271" w:hanging="721"/>
      </w:pPr>
      <w:rPr>
        <w:rFonts w:hint="default"/>
      </w:rPr>
    </w:lvl>
    <w:lvl w:ilvl="8" w:tplc="71483CB2">
      <w:start w:val="1"/>
      <w:numFmt w:val="bullet"/>
      <w:lvlText w:val="•"/>
      <w:lvlJc w:val="left"/>
      <w:pPr>
        <w:ind w:left="8087" w:hanging="721"/>
      </w:pPr>
      <w:rPr>
        <w:rFonts w:hint="default"/>
      </w:rPr>
    </w:lvl>
  </w:abstractNum>
  <w:abstractNum w:abstractNumId="76">
    <w:nsid w:val="51876DA1"/>
    <w:multiLevelType w:val="hybridMultilevel"/>
    <w:tmpl w:val="266074E0"/>
    <w:lvl w:ilvl="0" w:tplc="44A4A8BE">
      <w:start w:val="2"/>
      <w:numFmt w:val="lowerLetter"/>
      <w:lvlText w:val="(%1)"/>
      <w:lvlJc w:val="left"/>
      <w:pPr>
        <w:ind w:left="1599" w:hanging="721"/>
      </w:pPr>
      <w:rPr>
        <w:rFonts w:ascii="Palatino" w:eastAsia="Palatino" w:hAnsi="Palatino" w:hint="default"/>
        <w:sz w:val="22"/>
        <w:szCs w:val="22"/>
      </w:rPr>
    </w:lvl>
    <w:lvl w:ilvl="1" w:tplc="02A841C4">
      <w:start w:val="1"/>
      <w:numFmt w:val="bullet"/>
      <w:lvlText w:val="•"/>
      <w:lvlJc w:val="left"/>
      <w:pPr>
        <w:ind w:left="2415" w:hanging="721"/>
      </w:pPr>
      <w:rPr>
        <w:rFonts w:hint="default"/>
      </w:rPr>
    </w:lvl>
    <w:lvl w:ilvl="2" w:tplc="6B261E84">
      <w:start w:val="1"/>
      <w:numFmt w:val="bullet"/>
      <w:lvlText w:val="•"/>
      <w:lvlJc w:val="left"/>
      <w:pPr>
        <w:ind w:left="3231" w:hanging="721"/>
      </w:pPr>
      <w:rPr>
        <w:rFonts w:hint="default"/>
      </w:rPr>
    </w:lvl>
    <w:lvl w:ilvl="3" w:tplc="2E781CA2">
      <w:start w:val="1"/>
      <w:numFmt w:val="bullet"/>
      <w:lvlText w:val="•"/>
      <w:lvlJc w:val="left"/>
      <w:pPr>
        <w:ind w:left="4047" w:hanging="721"/>
      </w:pPr>
      <w:rPr>
        <w:rFonts w:hint="default"/>
      </w:rPr>
    </w:lvl>
    <w:lvl w:ilvl="4" w:tplc="B7A6D95C">
      <w:start w:val="1"/>
      <w:numFmt w:val="bullet"/>
      <w:lvlText w:val="•"/>
      <w:lvlJc w:val="left"/>
      <w:pPr>
        <w:ind w:left="4863" w:hanging="721"/>
      </w:pPr>
      <w:rPr>
        <w:rFonts w:hint="default"/>
      </w:rPr>
    </w:lvl>
    <w:lvl w:ilvl="5" w:tplc="22EE488A">
      <w:start w:val="1"/>
      <w:numFmt w:val="bullet"/>
      <w:lvlText w:val="•"/>
      <w:lvlJc w:val="left"/>
      <w:pPr>
        <w:ind w:left="5679" w:hanging="721"/>
      </w:pPr>
      <w:rPr>
        <w:rFonts w:hint="default"/>
      </w:rPr>
    </w:lvl>
    <w:lvl w:ilvl="6" w:tplc="3912B48C">
      <w:start w:val="1"/>
      <w:numFmt w:val="bullet"/>
      <w:lvlText w:val="•"/>
      <w:lvlJc w:val="left"/>
      <w:pPr>
        <w:ind w:left="6495" w:hanging="721"/>
      </w:pPr>
      <w:rPr>
        <w:rFonts w:hint="default"/>
      </w:rPr>
    </w:lvl>
    <w:lvl w:ilvl="7" w:tplc="CD605CD0">
      <w:start w:val="1"/>
      <w:numFmt w:val="bullet"/>
      <w:lvlText w:val="•"/>
      <w:lvlJc w:val="left"/>
      <w:pPr>
        <w:ind w:left="7311" w:hanging="721"/>
      </w:pPr>
      <w:rPr>
        <w:rFonts w:hint="default"/>
      </w:rPr>
    </w:lvl>
    <w:lvl w:ilvl="8" w:tplc="EBBE8AF0">
      <w:start w:val="1"/>
      <w:numFmt w:val="bullet"/>
      <w:lvlText w:val="•"/>
      <w:lvlJc w:val="left"/>
      <w:pPr>
        <w:ind w:left="8128" w:hanging="721"/>
      </w:pPr>
      <w:rPr>
        <w:rFonts w:hint="default"/>
      </w:rPr>
    </w:lvl>
  </w:abstractNum>
  <w:abstractNum w:abstractNumId="77">
    <w:nsid w:val="522D4A4B"/>
    <w:multiLevelType w:val="hybridMultilevel"/>
    <w:tmpl w:val="D60C24F8"/>
    <w:lvl w:ilvl="0" w:tplc="C3B0CE74">
      <w:start w:val="2"/>
      <w:numFmt w:val="lowerLetter"/>
      <w:lvlText w:val="(%1)"/>
      <w:lvlJc w:val="left"/>
      <w:pPr>
        <w:ind w:left="1559" w:hanging="721"/>
      </w:pPr>
      <w:rPr>
        <w:rFonts w:ascii="Palatino" w:eastAsia="Palatino" w:hAnsi="Palatino" w:hint="default"/>
        <w:sz w:val="22"/>
        <w:szCs w:val="22"/>
      </w:rPr>
    </w:lvl>
    <w:lvl w:ilvl="1" w:tplc="B4C096C8">
      <w:start w:val="1"/>
      <w:numFmt w:val="bullet"/>
      <w:lvlText w:val="•"/>
      <w:lvlJc w:val="left"/>
      <w:pPr>
        <w:ind w:left="2375" w:hanging="721"/>
      </w:pPr>
      <w:rPr>
        <w:rFonts w:hint="default"/>
      </w:rPr>
    </w:lvl>
    <w:lvl w:ilvl="2" w:tplc="21529B02">
      <w:start w:val="1"/>
      <w:numFmt w:val="bullet"/>
      <w:lvlText w:val="•"/>
      <w:lvlJc w:val="left"/>
      <w:pPr>
        <w:ind w:left="3191" w:hanging="721"/>
      </w:pPr>
      <w:rPr>
        <w:rFonts w:hint="default"/>
      </w:rPr>
    </w:lvl>
    <w:lvl w:ilvl="3" w:tplc="2514D878">
      <w:start w:val="1"/>
      <w:numFmt w:val="bullet"/>
      <w:lvlText w:val="•"/>
      <w:lvlJc w:val="left"/>
      <w:pPr>
        <w:ind w:left="4007" w:hanging="721"/>
      </w:pPr>
      <w:rPr>
        <w:rFonts w:hint="default"/>
      </w:rPr>
    </w:lvl>
    <w:lvl w:ilvl="4" w:tplc="F8AECCF2">
      <w:start w:val="1"/>
      <w:numFmt w:val="bullet"/>
      <w:lvlText w:val="•"/>
      <w:lvlJc w:val="left"/>
      <w:pPr>
        <w:ind w:left="4823" w:hanging="721"/>
      </w:pPr>
      <w:rPr>
        <w:rFonts w:hint="default"/>
      </w:rPr>
    </w:lvl>
    <w:lvl w:ilvl="5" w:tplc="D9760B2A">
      <w:start w:val="1"/>
      <w:numFmt w:val="bullet"/>
      <w:lvlText w:val="•"/>
      <w:lvlJc w:val="left"/>
      <w:pPr>
        <w:ind w:left="5639" w:hanging="721"/>
      </w:pPr>
      <w:rPr>
        <w:rFonts w:hint="default"/>
      </w:rPr>
    </w:lvl>
    <w:lvl w:ilvl="6" w:tplc="BB541344">
      <w:start w:val="1"/>
      <w:numFmt w:val="bullet"/>
      <w:lvlText w:val="•"/>
      <w:lvlJc w:val="left"/>
      <w:pPr>
        <w:ind w:left="6455" w:hanging="721"/>
      </w:pPr>
      <w:rPr>
        <w:rFonts w:hint="default"/>
      </w:rPr>
    </w:lvl>
    <w:lvl w:ilvl="7" w:tplc="8D5C7B02">
      <w:start w:val="1"/>
      <w:numFmt w:val="bullet"/>
      <w:lvlText w:val="•"/>
      <w:lvlJc w:val="left"/>
      <w:pPr>
        <w:ind w:left="7271" w:hanging="721"/>
      </w:pPr>
      <w:rPr>
        <w:rFonts w:hint="default"/>
      </w:rPr>
    </w:lvl>
    <w:lvl w:ilvl="8" w:tplc="7682ED1E">
      <w:start w:val="1"/>
      <w:numFmt w:val="bullet"/>
      <w:lvlText w:val="•"/>
      <w:lvlJc w:val="left"/>
      <w:pPr>
        <w:ind w:left="8088" w:hanging="721"/>
      </w:pPr>
      <w:rPr>
        <w:rFonts w:hint="default"/>
      </w:rPr>
    </w:lvl>
  </w:abstractNum>
  <w:abstractNum w:abstractNumId="78">
    <w:nsid w:val="527D5581"/>
    <w:multiLevelType w:val="hybridMultilevel"/>
    <w:tmpl w:val="138AD5EE"/>
    <w:lvl w:ilvl="0" w:tplc="8F12308A">
      <w:start w:val="1"/>
      <w:numFmt w:val="lowerLetter"/>
      <w:lvlText w:val="(%1)"/>
      <w:lvlJc w:val="left"/>
      <w:pPr>
        <w:ind w:left="1560" w:hanging="721"/>
      </w:pPr>
      <w:rPr>
        <w:rFonts w:ascii="Palatino" w:eastAsia="Palatino" w:hAnsi="Palatino" w:hint="default"/>
        <w:sz w:val="22"/>
        <w:szCs w:val="22"/>
      </w:rPr>
    </w:lvl>
    <w:lvl w:ilvl="1" w:tplc="6F5E07B0">
      <w:start w:val="1"/>
      <w:numFmt w:val="bullet"/>
      <w:lvlText w:val="•"/>
      <w:lvlJc w:val="left"/>
      <w:pPr>
        <w:ind w:left="2376" w:hanging="721"/>
      </w:pPr>
      <w:rPr>
        <w:rFonts w:hint="default"/>
      </w:rPr>
    </w:lvl>
    <w:lvl w:ilvl="2" w:tplc="34BC71B2">
      <w:start w:val="1"/>
      <w:numFmt w:val="bullet"/>
      <w:lvlText w:val="•"/>
      <w:lvlJc w:val="left"/>
      <w:pPr>
        <w:ind w:left="3192" w:hanging="721"/>
      </w:pPr>
      <w:rPr>
        <w:rFonts w:hint="default"/>
      </w:rPr>
    </w:lvl>
    <w:lvl w:ilvl="3" w:tplc="18665C30">
      <w:start w:val="1"/>
      <w:numFmt w:val="bullet"/>
      <w:lvlText w:val="•"/>
      <w:lvlJc w:val="left"/>
      <w:pPr>
        <w:ind w:left="4008" w:hanging="721"/>
      </w:pPr>
      <w:rPr>
        <w:rFonts w:hint="default"/>
      </w:rPr>
    </w:lvl>
    <w:lvl w:ilvl="4" w:tplc="0D524032">
      <w:start w:val="1"/>
      <w:numFmt w:val="bullet"/>
      <w:lvlText w:val="•"/>
      <w:lvlJc w:val="left"/>
      <w:pPr>
        <w:ind w:left="4824" w:hanging="721"/>
      </w:pPr>
      <w:rPr>
        <w:rFonts w:hint="default"/>
      </w:rPr>
    </w:lvl>
    <w:lvl w:ilvl="5" w:tplc="233AC496">
      <w:start w:val="1"/>
      <w:numFmt w:val="bullet"/>
      <w:lvlText w:val="•"/>
      <w:lvlJc w:val="left"/>
      <w:pPr>
        <w:ind w:left="5640" w:hanging="721"/>
      </w:pPr>
      <w:rPr>
        <w:rFonts w:hint="default"/>
      </w:rPr>
    </w:lvl>
    <w:lvl w:ilvl="6" w:tplc="3E080C4E">
      <w:start w:val="1"/>
      <w:numFmt w:val="bullet"/>
      <w:lvlText w:val="•"/>
      <w:lvlJc w:val="left"/>
      <w:pPr>
        <w:ind w:left="6456" w:hanging="721"/>
      </w:pPr>
      <w:rPr>
        <w:rFonts w:hint="default"/>
      </w:rPr>
    </w:lvl>
    <w:lvl w:ilvl="7" w:tplc="8648EFC8">
      <w:start w:val="1"/>
      <w:numFmt w:val="bullet"/>
      <w:lvlText w:val="•"/>
      <w:lvlJc w:val="left"/>
      <w:pPr>
        <w:ind w:left="7272" w:hanging="721"/>
      </w:pPr>
      <w:rPr>
        <w:rFonts w:hint="default"/>
      </w:rPr>
    </w:lvl>
    <w:lvl w:ilvl="8" w:tplc="72908CD4">
      <w:start w:val="1"/>
      <w:numFmt w:val="bullet"/>
      <w:lvlText w:val="•"/>
      <w:lvlJc w:val="left"/>
      <w:pPr>
        <w:ind w:left="8088" w:hanging="721"/>
      </w:pPr>
      <w:rPr>
        <w:rFonts w:hint="default"/>
      </w:rPr>
    </w:lvl>
  </w:abstractNum>
  <w:abstractNum w:abstractNumId="79">
    <w:nsid w:val="533B34B8"/>
    <w:multiLevelType w:val="hybridMultilevel"/>
    <w:tmpl w:val="48B4926A"/>
    <w:lvl w:ilvl="0" w:tplc="59082244">
      <w:start w:val="2"/>
      <w:numFmt w:val="decimal"/>
      <w:lvlText w:val="(%1)"/>
      <w:lvlJc w:val="left"/>
      <w:pPr>
        <w:ind w:left="1560" w:hanging="721"/>
      </w:pPr>
      <w:rPr>
        <w:rFonts w:ascii="Palatino" w:eastAsia="Palatino" w:hAnsi="Palatino" w:hint="default"/>
        <w:sz w:val="22"/>
        <w:szCs w:val="22"/>
      </w:rPr>
    </w:lvl>
    <w:lvl w:ilvl="1" w:tplc="ECD8A10E">
      <w:start w:val="1"/>
      <w:numFmt w:val="lowerLetter"/>
      <w:lvlText w:val="(%2)"/>
      <w:lvlJc w:val="left"/>
      <w:pPr>
        <w:ind w:left="2280" w:hanging="721"/>
      </w:pPr>
      <w:rPr>
        <w:rFonts w:ascii="Palatino" w:eastAsia="Palatino" w:hAnsi="Palatino" w:hint="default"/>
        <w:sz w:val="22"/>
        <w:szCs w:val="22"/>
      </w:rPr>
    </w:lvl>
    <w:lvl w:ilvl="2" w:tplc="48369B9E">
      <w:start w:val="1"/>
      <w:numFmt w:val="bullet"/>
      <w:lvlText w:val="•"/>
      <w:lvlJc w:val="left"/>
      <w:pPr>
        <w:ind w:left="2280" w:hanging="721"/>
      </w:pPr>
      <w:rPr>
        <w:rFonts w:hint="default"/>
      </w:rPr>
    </w:lvl>
    <w:lvl w:ilvl="3" w:tplc="AC104D9C">
      <w:start w:val="1"/>
      <w:numFmt w:val="bullet"/>
      <w:lvlText w:val="•"/>
      <w:lvlJc w:val="left"/>
      <w:pPr>
        <w:ind w:left="3210" w:hanging="721"/>
      </w:pPr>
      <w:rPr>
        <w:rFonts w:hint="default"/>
      </w:rPr>
    </w:lvl>
    <w:lvl w:ilvl="4" w:tplc="C3005F28">
      <w:start w:val="1"/>
      <w:numFmt w:val="bullet"/>
      <w:lvlText w:val="•"/>
      <w:lvlJc w:val="left"/>
      <w:pPr>
        <w:ind w:left="4140" w:hanging="721"/>
      </w:pPr>
      <w:rPr>
        <w:rFonts w:hint="default"/>
      </w:rPr>
    </w:lvl>
    <w:lvl w:ilvl="5" w:tplc="FDE0FF66">
      <w:start w:val="1"/>
      <w:numFmt w:val="bullet"/>
      <w:lvlText w:val="•"/>
      <w:lvlJc w:val="left"/>
      <w:pPr>
        <w:ind w:left="5070" w:hanging="721"/>
      </w:pPr>
      <w:rPr>
        <w:rFonts w:hint="default"/>
      </w:rPr>
    </w:lvl>
    <w:lvl w:ilvl="6" w:tplc="A1C48E00">
      <w:start w:val="1"/>
      <w:numFmt w:val="bullet"/>
      <w:lvlText w:val="•"/>
      <w:lvlJc w:val="left"/>
      <w:pPr>
        <w:ind w:left="6000" w:hanging="721"/>
      </w:pPr>
      <w:rPr>
        <w:rFonts w:hint="default"/>
      </w:rPr>
    </w:lvl>
    <w:lvl w:ilvl="7" w:tplc="39446678">
      <w:start w:val="1"/>
      <w:numFmt w:val="bullet"/>
      <w:lvlText w:val="•"/>
      <w:lvlJc w:val="left"/>
      <w:pPr>
        <w:ind w:left="6930" w:hanging="721"/>
      </w:pPr>
      <w:rPr>
        <w:rFonts w:hint="default"/>
      </w:rPr>
    </w:lvl>
    <w:lvl w:ilvl="8" w:tplc="775C9C34">
      <w:start w:val="1"/>
      <w:numFmt w:val="bullet"/>
      <w:lvlText w:val="•"/>
      <w:lvlJc w:val="left"/>
      <w:pPr>
        <w:ind w:left="7860" w:hanging="721"/>
      </w:pPr>
      <w:rPr>
        <w:rFonts w:hint="default"/>
      </w:rPr>
    </w:lvl>
  </w:abstractNum>
  <w:abstractNum w:abstractNumId="80">
    <w:nsid w:val="54807FF3"/>
    <w:multiLevelType w:val="hybridMultilevel"/>
    <w:tmpl w:val="C7103FB8"/>
    <w:lvl w:ilvl="0" w:tplc="FCECB1C6">
      <w:start w:val="2"/>
      <w:numFmt w:val="lowerLetter"/>
      <w:lvlText w:val="(%1)"/>
      <w:lvlJc w:val="left"/>
      <w:pPr>
        <w:ind w:left="1579" w:hanging="721"/>
      </w:pPr>
      <w:rPr>
        <w:rFonts w:ascii="Palatino" w:eastAsia="Palatino" w:hAnsi="Palatino" w:hint="default"/>
        <w:sz w:val="22"/>
        <w:szCs w:val="22"/>
      </w:rPr>
    </w:lvl>
    <w:lvl w:ilvl="1" w:tplc="A322B7FE">
      <w:start w:val="1"/>
      <w:numFmt w:val="bullet"/>
      <w:lvlText w:val="•"/>
      <w:lvlJc w:val="left"/>
      <w:pPr>
        <w:ind w:left="2393" w:hanging="721"/>
      </w:pPr>
      <w:rPr>
        <w:rFonts w:hint="default"/>
      </w:rPr>
    </w:lvl>
    <w:lvl w:ilvl="2" w:tplc="1E2A88DE">
      <w:start w:val="1"/>
      <w:numFmt w:val="bullet"/>
      <w:lvlText w:val="•"/>
      <w:lvlJc w:val="left"/>
      <w:pPr>
        <w:ind w:left="3207" w:hanging="721"/>
      </w:pPr>
      <w:rPr>
        <w:rFonts w:hint="default"/>
      </w:rPr>
    </w:lvl>
    <w:lvl w:ilvl="3" w:tplc="196CB11C">
      <w:start w:val="1"/>
      <w:numFmt w:val="bullet"/>
      <w:lvlText w:val="•"/>
      <w:lvlJc w:val="left"/>
      <w:pPr>
        <w:ind w:left="4021" w:hanging="721"/>
      </w:pPr>
      <w:rPr>
        <w:rFonts w:hint="default"/>
      </w:rPr>
    </w:lvl>
    <w:lvl w:ilvl="4" w:tplc="0AD86558">
      <w:start w:val="1"/>
      <w:numFmt w:val="bullet"/>
      <w:lvlText w:val="•"/>
      <w:lvlJc w:val="left"/>
      <w:pPr>
        <w:ind w:left="4835" w:hanging="721"/>
      </w:pPr>
      <w:rPr>
        <w:rFonts w:hint="default"/>
      </w:rPr>
    </w:lvl>
    <w:lvl w:ilvl="5" w:tplc="4F606D84">
      <w:start w:val="1"/>
      <w:numFmt w:val="bullet"/>
      <w:lvlText w:val="•"/>
      <w:lvlJc w:val="left"/>
      <w:pPr>
        <w:ind w:left="5649" w:hanging="721"/>
      </w:pPr>
      <w:rPr>
        <w:rFonts w:hint="default"/>
      </w:rPr>
    </w:lvl>
    <w:lvl w:ilvl="6" w:tplc="FF621DC2">
      <w:start w:val="1"/>
      <w:numFmt w:val="bullet"/>
      <w:lvlText w:val="•"/>
      <w:lvlJc w:val="left"/>
      <w:pPr>
        <w:ind w:left="6463" w:hanging="721"/>
      </w:pPr>
      <w:rPr>
        <w:rFonts w:hint="default"/>
      </w:rPr>
    </w:lvl>
    <w:lvl w:ilvl="7" w:tplc="105AD43C">
      <w:start w:val="1"/>
      <w:numFmt w:val="bullet"/>
      <w:lvlText w:val="•"/>
      <w:lvlJc w:val="left"/>
      <w:pPr>
        <w:ind w:left="7277" w:hanging="721"/>
      </w:pPr>
      <w:rPr>
        <w:rFonts w:hint="default"/>
      </w:rPr>
    </w:lvl>
    <w:lvl w:ilvl="8" w:tplc="A3F20032">
      <w:start w:val="1"/>
      <w:numFmt w:val="bullet"/>
      <w:lvlText w:val="•"/>
      <w:lvlJc w:val="left"/>
      <w:pPr>
        <w:ind w:left="8092" w:hanging="721"/>
      </w:pPr>
      <w:rPr>
        <w:rFonts w:hint="default"/>
      </w:rPr>
    </w:lvl>
  </w:abstractNum>
  <w:abstractNum w:abstractNumId="81">
    <w:nsid w:val="54DB0CA2"/>
    <w:multiLevelType w:val="hybridMultilevel"/>
    <w:tmpl w:val="C36219B2"/>
    <w:lvl w:ilvl="0" w:tplc="4A609FF8">
      <w:start w:val="3"/>
      <w:numFmt w:val="lowerLetter"/>
      <w:lvlText w:val="(%1)"/>
      <w:lvlJc w:val="left"/>
      <w:pPr>
        <w:ind w:left="1560" w:hanging="721"/>
      </w:pPr>
      <w:rPr>
        <w:rFonts w:ascii="Palatino" w:eastAsia="Palatino" w:hAnsi="Palatino" w:hint="default"/>
        <w:sz w:val="22"/>
        <w:szCs w:val="22"/>
      </w:rPr>
    </w:lvl>
    <w:lvl w:ilvl="1" w:tplc="6E764124">
      <w:start w:val="1"/>
      <w:numFmt w:val="bullet"/>
      <w:lvlText w:val="•"/>
      <w:lvlJc w:val="left"/>
      <w:pPr>
        <w:ind w:left="2376" w:hanging="721"/>
      </w:pPr>
      <w:rPr>
        <w:rFonts w:hint="default"/>
      </w:rPr>
    </w:lvl>
    <w:lvl w:ilvl="2" w:tplc="6DEC59E0">
      <w:start w:val="1"/>
      <w:numFmt w:val="bullet"/>
      <w:lvlText w:val="•"/>
      <w:lvlJc w:val="left"/>
      <w:pPr>
        <w:ind w:left="3192" w:hanging="721"/>
      </w:pPr>
      <w:rPr>
        <w:rFonts w:hint="default"/>
      </w:rPr>
    </w:lvl>
    <w:lvl w:ilvl="3" w:tplc="5DE6D8B4">
      <w:start w:val="1"/>
      <w:numFmt w:val="bullet"/>
      <w:lvlText w:val="•"/>
      <w:lvlJc w:val="left"/>
      <w:pPr>
        <w:ind w:left="4008" w:hanging="721"/>
      </w:pPr>
      <w:rPr>
        <w:rFonts w:hint="default"/>
      </w:rPr>
    </w:lvl>
    <w:lvl w:ilvl="4" w:tplc="F7D68E04">
      <w:start w:val="1"/>
      <w:numFmt w:val="bullet"/>
      <w:lvlText w:val="•"/>
      <w:lvlJc w:val="left"/>
      <w:pPr>
        <w:ind w:left="4824" w:hanging="721"/>
      </w:pPr>
      <w:rPr>
        <w:rFonts w:hint="default"/>
      </w:rPr>
    </w:lvl>
    <w:lvl w:ilvl="5" w:tplc="C33C8792">
      <w:start w:val="1"/>
      <w:numFmt w:val="bullet"/>
      <w:lvlText w:val="•"/>
      <w:lvlJc w:val="left"/>
      <w:pPr>
        <w:ind w:left="5640" w:hanging="721"/>
      </w:pPr>
      <w:rPr>
        <w:rFonts w:hint="default"/>
      </w:rPr>
    </w:lvl>
    <w:lvl w:ilvl="6" w:tplc="671040C4">
      <w:start w:val="1"/>
      <w:numFmt w:val="bullet"/>
      <w:lvlText w:val="•"/>
      <w:lvlJc w:val="left"/>
      <w:pPr>
        <w:ind w:left="6456" w:hanging="721"/>
      </w:pPr>
      <w:rPr>
        <w:rFonts w:hint="default"/>
      </w:rPr>
    </w:lvl>
    <w:lvl w:ilvl="7" w:tplc="15085B3E">
      <w:start w:val="1"/>
      <w:numFmt w:val="bullet"/>
      <w:lvlText w:val="•"/>
      <w:lvlJc w:val="left"/>
      <w:pPr>
        <w:ind w:left="7272" w:hanging="721"/>
      </w:pPr>
      <w:rPr>
        <w:rFonts w:hint="default"/>
      </w:rPr>
    </w:lvl>
    <w:lvl w:ilvl="8" w:tplc="D0303B84">
      <w:start w:val="1"/>
      <w:numFmt w:val="bullet"/>
      <w:lvlText w:val="•"/>
      <w:lvlJc w:val="left"/>
      <w:pPr>
        <w:ind w:left="8088" w:hanging="721"/>
      </w:pPr>
      <w:rPr>
        <w:rFonts w:hint="default"/>
      </w:rPr>
    </w:lvl>
  </w:abstractNum>
  <w:abstractNum w:abstractNumId="82">
    <w:nsid w:val="57D42874"/>
    <w:multiLevelType w:val="hybridMultilevel"/>
    <w:tmpl w:val="4E0C7EE6"/>
    <w:lvl w:ilvl="0" w:tplc="D5ACAB22">
      <w:start w:val="2"/>
      <w:numFmt w:val="lowerLetter"/>
      <w:lvlText w:val="(%1)"/>
      <w:lvlJc w:val="left"/>
      <w:pPr>
        <w:ind w:left="1560" w:hanging="721"/>
      </w:pPr>
      <w:rPr>
        <w:rFonts w:ascii="Palatino" w:eastAsia="Palatino" w:hAnsi="Palatino" w:hint="default"/>
        <w:sz w:val="22"/>
        <w:szCs w:val="22"/>
      </w:rPr>
    </w:lvl>
    <w:lvl w:ilvl="1" w:tplc="EC7E5C1A">
      <w:start w:val="1"/>
      <w:numFmt w:val="bullet"/>
      <w:lvlText w:val="•"/>
      <w:lvlJc w:val="left"/>
      <w:pPr>
        <w:ind w:left="2376" w:hanging="721"/>
      </w:pPr>
      <w:rPr>
        <w:rFonts w:hint="default"/>
      </w:rPr>
    </w:lvl>
    <w:lvl w:ilvl="2" w:tplc="CBB45040">
      <w:start w:val="1"/>
      <w:numFmt w:val="bullet"/>
      <w:lvlText w:val="•"/>
      <w:lvlJc w:val="left"/>
      <w:pPr>
        <w:ind w:left="3192" w:hanging="721"/>
      </w:pPr>
      <w:rPr>
        <w:rFonts w:hint="default"/>
      </w:rPr>
    </w:lvl>
    <w:lvl w:ilvl="3" w:tplc="F6B416AA">
      <w:start w:val="1"/>
      <w:numFmt w:val="bullet"/>
      <w:lvlText w:val="•"/>
      <w:lvlJc w:val="left"/>
      <w:pPr>
        <w:ind w:left="4008" w:hanging="721"/>
      </w:pPr>
      <w:rPr>
        <w:rFonts w:hint="default"/>
      </w:rPr>
    </w:lvl>
    <w:lvl w:ilvl="4" w:tplc="F49A7D8E">
      <w:start w:val="1"/>
      <w:numFmt w:val="bullet"/>
      <w:lvlText w:val="•"/>
      <w:lvlJc w:val="left"/>
      <w:pPr>
        <w:ind w:left="4824" w:hanging="721"/>
      </w:pPr>
      <w:rPr>
        <w:rFonts w:hint="default"/>
      </w:rPr>
    </w:lvl>
    <w:lvl w:ilvl="5" w:tplc="0CD0E99A">
      <w:start w:val="1"/>
      <w:numFmt w:val="bullet"/>
      <w:lvlText w:val="•"/>
      <w:lvlJc w:val="left"/>
      <w:pPr>
        <w:ind w:left="5640" w:hanging="721"/>
      </w:pPr>
      <w:rPr>
        <w:rFonts w:hint="default"/>
      </w:rPr>
    </w:lvl>
    <w:lvl w:ilvl="6" w:tplc="5044A13C">
      <w:start w:val="1"/>
      <w:numFmt w:val="bullet"/>
      <w:lvlText w:val="•"/>
      <w:lvlJc w:val="left"/>
      <w:pPr>
        <w:ind w:left="6456" w:hanging="721"/>
      </w:pPr>
      <w:rPr>
        <w:rFonts w:hint="default"/>
      </w:rPr>
    </w:lvl>
    <w:lvl w:ilvl="7" w:tplc="2D660C72">
      <w:start w:val="1"/>
      <w:numFmt w:val="bullet"/>
      <w:lvlText w:val="•"/>
      <w:lvlJc w:val="left"/>
      <w:pPr>
        <w:ind w:left="7272" w:hanging="721"/>
      </w:pPr>
      <w:rPr>
        <w:rFonts w:hint="default"/>
      </w:rPr>
    </w:lvl>
    <w:lvl w:ilvl="8" w:tplc="C260800E">
      <w:start w:val="1"/>
      <w:numFmt w:val="bullet"/>
      <w:lvlText w:val="•"/>
      <w:lvlJc w:val="left"/>
      <w:pPr>
        <w:ind w:left="8088" w:hanging="721"/>
      </w:pPr>
      <w:rPr>
        <w:rFonts w:hint="default"/>
      </w:rPr>
    </w:lvl>
  </w:abstractNum>
  <w:abstractNum w:abstractNumId="83">
    <w:nsid w:val="58F862DE"/>
    <w:multiLevelType w:val="hybridMultilevel"/>
    <w:tmpl w:val="5F4C7C82"/>
    <w:lvl w:ilvl="0" w:tplc="25C694E8">
      <w:start w:val="2"/>
      <w:numFmt w:val="lowerLetter"/>
      <w:lvlText w:val="(%1)"/>
      <w:lvlJc w:val="left"/>
      <w:pPr>
        <w:ind w:left="1559" w:hanging="721"/>
      </w:pPr>
      <w:rPr>
        <w:rFonts w:ascii="Palatino" w:eastAsia="Palatino" w:hAnsi="Palatino" w:hint="default"/>
        <w:sz w:val="22"/>
        <w:szCs w:val="22"/>
      </w:rPr>
    </w:lvl>
    <w:lvl w:ilvl="1" w:tplc="F22053C6">
      <w:start w:val="1"/>
      <w:numFmt w:val="bullet"/>
      <w:lvlText w:val="•"/>
      <w:lvlJc w:val="left"/>
      <w:pPr>
        <w:ind w:left="2375" w:hanging="721"/>
      </w:pPr>
      <w:rPr>
        <w:rFonts w:hint="default"/>
      </w:rPr>
    </w:lvl>
    <w:lvl w:ilvl="2" w:tplc="5FBC3A54">
      <w:start w:val="1"/>
      <w:numFmt w:val="bullet"/>
      <w:lvlText w:val="•"/>
      <w:lvlJc w:val="left"/>
      <w:pPr>
        <w:ind w:left="3191" w:hanging="721"/>
      </w:pPr>
      <w:rPr>
        <w:rFonts w:hint="default"/>
      </w:rPr>
    </w:lvl>
    <w:lvl w:ilvl="3" w:tplc="F9F241B6">
      <w:start w:val="1"/>
      <w:numFmt w:val="bullet"/>
      <w:lvlText w:val="•"/>
      <w:lvlJc w:val="left"/>
      <w:pPr>
        <w:ind w:left="4007" w:hanging="721"/>
      </w:pPr>
      <w:rPr>
        <w:rFonts w:hint="default"/>
      </w:rPr>
    </w:lvl>
    <w:lvl w:ilvl="4" w:tplc="50869AC0">
      <w:start w:val="1"/>
      <w:numFmt w:val="bullet"/>
      <w:lvlText w:val="•"/>
      <w:lvlJc w:val="left"/>
      <w:pPr>
        <w:ind w:left="4823" w:hanging="721"/>
      </w:pPr>
      <w:rPr>
        <w:rFonts w:hint="default"/>
      </w:rPr>
    </w:lvl>
    <w:lvl w:ilvl="5" w:tplc="2F4A783C">
      <w:start w:val="1"/>
      <w:numFmt w:val="bullet"/>
      <w:lvlText w:val="•"/>
      <w:lvlJc w:val="left"/>
      <w:pPr>
        <w:ind w:left="5639" w:hanging="721"/>
      </w:pPr>
      <w:rPr>
        <w:rFonts w:hint="default"/>
      </w:rPr>
    </w:lvl>
    <w:lvl w:ilvl="6" w:tplc="0F72099C">
      <w:start w:val="1"/>
      <w:numFmt w:val="bullet"/>
      <w:lvlText w:val="•"/>
      <w:lvlJc w:val="left"/>
      <w:pPr>
        <w:ind w:left="6455" w:hanging="721"/>
      </w:pPr>
      <w:rPr>
        <w:rFonts w:hint="default"/>
      </w:rPr>
    </w:lvl>
    <w:lvl w:ilvl="7" w:tplc="FFAC1F2E">
      <w:start w:val="1"/>
      <w:numFmt w:val="bullet"/>
      <w:lvlText w:val="•"/>
      <w:lvlJc w:val="left"/>
      <w:pPr>
        <w:ind w:left="7271" w:hanging="721"/>
      </w:pPr>
      <w:rPr>
        <w:rFonts w:hint="default"/>
      </w:rPr>
    </w:lvl>
    <w:lvl w:ilvl="8" w:tplc="ADE80B6E">
      <w:start w:val="1"/>
      <w:numFmt w:val="bullet"/>
      <w:lvlText w:val="•"/>
      <w:lvlJc w:val="left"/>
      <w:pPr>
        <w:ind w:left="8088" w:hanging="721"/>
      </w:pPr>
      <w:rPr>
        <w:rFonts w:hint="default"/>
      </w:rPr>
    </w:lvl>
  </w:abstractNum>
  <w:abstractNum w:abstractNumId="84">
    <w:nsid w:val="59FE2457"/>
    <w:multiLevelType w:val="multilevel"/>
    <w:tmpl w:val="D0D2B14A"/>
    <w:lvl w:ilvl="0">
      <w:start w:val="13"/>
      <w:numFmt w:val="decimal"/>
      <w:lvlText w:val="%1"/>
      <w:lvlJc w:val="left"/>
      <w:pPr>
        <w:ind w:left="480" w:hanging="48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5">
    <w:nsid w:val="5AD90BB2"/>
    <w:multiLevelType w:val="hybridMultilevel"/>
    <w:tmpl w:val="B6C66F6C"/>
    <w:lvl w:ilvl="0" w:tplc="195E82EA">
      <w:start w:val="2"/>
      <w:numFmt w:val="lowerLetter"/>
      <w:lvlText w:val="(%1)"/>
      <w:lvlJc w:val="left"/>
      <w:pPr>
        <w:ind w:left="1559" w:hanging="721"/>
      </w:pPr>
      <w:rPr>
        <w:rFonts w:ascii="Palatino" w:eastAsia="Palatino" w:hAnsi="Palatino" w:hint="default"/>
        <w:sz w:val="22"/>
        <w:szCs w:val="22"/>
      </w:rPr>
    </w:lvl>
    <w:lvl w:ilvl="1" w:tplc="C3C01038">
      <w:start w:val="1"/>
      <w:numFmt w:val="bullet"/>
      <w:lvlText w:val="•"/>
      <w:lvlJc w:val="left"/>
      <w:pPr>
        <w:ind w:left="2375" w:hanging="721"/>
      </w:pPr>
      <w:rPr>
        <w:rFonts w:hint="default"/>
      </w:rPr>
    </w:lvl>
    <w:lvl w:ilvl="2" w:tplc="7372365A">
      <w:start w:val="1"/>
      <w:numFmt w:val="bullet"/>
      <w:lvlText w:val="•"/>
      <w:lvlJc w:val="left"/>
      <w:pPr>
        <w:ind w:left="3191" w:hanging="721"/>
      </w:pPr>
      <w:rPr>
        <w:rFonts w:hint="default"/>
      </w:rPr>
    </w:lvl>
    <w:lvl w:ilvl="3" w:tplc="90DAA6C6">
      <w:start w:val="1"/>
      <w:numFmt w:val="bullet"/>
      <w:lvlText w:val="•"/>
      <w:lvlJc w:val="left"/>
      <w:pPr>
        <w:ind w:left="4007" w:hanging="721"/>
      </w:pPr>
      <w:rPr>
        <w:rFonts w:hint="default"/>
      </w:rPr>
    </w:lvl>
    <w:lvl w:ilvl="4" w:tplc="62A011D0">
      <w:start w:val="1"/>
      <w:numFmt w:val="bullet"/>
      <w:lvlText w:val="•"/>
      <w:lvlJc w:val="left"/>
      <w:pPr>
        <w:ind w:left="4823" w:hanging="721"/>
      </w:pPr>
      <w:rPr>
        <w:rFonts w:hint="default"/>
      </w:rPr>
    </w:lvl>
    <w:lvl w:ilvl="5" w:tplc="A81EF628">
      <w:start w:val="1"/>
      <w:numFmt w:val="bullet"/>
      <w:lvlText w:val="•"/>
      <w:lvlJc w:val="left"/>
      <w:pPr>
        <w:ind w:left="5639" w:hanging="721"/>
      </w:pPr>
      <w:rPr>
        <w:rFonts w:hint="default"/>
      </w:rPr>
    </w:lvl>
    <w:lvl w:ilvl="6" w:tplc="11EE1694">
      <w:start w:val="1"/>
      <w:numFmt w:val="bullet"/>
      <w:lvlText w:val="•"/>
      <w:lvlJc w:val="left"/>
      <w:pPr>
        <w:ind w:left="6455" w:hanging="721"/>
      </w:pPr>
      <w:rPr>
        <w:rFonts w:hint="default"/>
      </w:rPr>
    </w:lvl>
    <w:lvl w:ilvl="7" w:tplc="81E21EC6">
      <w:start w:val="1"/>
      <w:numFmt w:val="bullet"/>
      <w:lvlText w:val="•"/>
      <w:lvlJc w:val="left"/>
      <w:pPr>
        <w:ind w:left="7271" w:hanging="721"/>
      </w:pPr>
      <w:rPr>
        <w:rFonts w:hint="default"/>
      </w:rPr>
    </w:lvl>
    <w:lvl w:ilvl="8" w:tplc="F4D2A8A8">
      <w:start w:val="1"/>
      <w:numFmt w:val="bullet"/>
      <w:lvlText w:val="•"/>
      <w:lvlJc w:val="left"/>
      <w:pPr>
        <w:ind w:left="8088" w:hanging="721"/>
      </w:pPr>
      <w:rPr>
        <w:rFonts w:hint="default"/>
      </w:rPr>
    </w:lvl>
  </w:abstractNum>
  <w:abstractNum w:abstractNumId="86">
    <w:nsid w:val="5B5A61A5"/>
    <w:multiLevelType w:val="hybridMultilevel"/>
    <w:tmpl w:val="8108863E"/>
    <w:lvl w:ilvl="0" w:tplc="59DCD9D6">
      <w:start w:val="2"/>
      <w:numFmt w:val="lowerLetter"/>
      <w:lvlText w:val="(%1)"/>
      <w:lvlJc w:val="left"/>
      <w:pPr>
        <w:ind w:left="1560" w:hanging="721"/>
      </w:pPr>
      <w:rPr>
        <w:rFonts w:ascii="Palatino" w:eastAsia="Palatino" w:hAnsi="Palatino" w:hint="default"/>
        <w:sz w:val="22"/>
        <w:szCs w:val="22"/>
      </w:rPr>
    </w:lvl>
    <w:lvl w:ilvl="1" w:tplc="A33CA0F4">
      <w:start w:val="1"/>
      <w:numFmt w:val="bullet"/>
      <w:lvlText w:val="•"/>
      <w:lvlJc w:val="left"/>
      <w:pPr>
        <w:ind w:left="2376" w:hanging="721"/>
      </w:pPr>
      <w:rPr>
        <w:rFonts w:hint="default"/>
      </w:rPr>
    </w:lvl>
    <w:lvl w:ilvl="2" w:tplc="4C70F40A">
      <w:start w:val="1"/>
      <w:numFmt w:val="bullet"/>
      <w:lvlText w:val="•"/>
      <w:lvlJc w:val="left"/>
      <w:pPr>
        <w:ind w:left="3192" w:hanging="721"/>
      </w:pPr>
      <w:rPr>
        <w:rFonts w:hint="default"/>
      </w:rPr>
    </w:lvl>
    <w:lvl w:ilvl="3" w:tplc="EF40FE9E">
      <w:start w:val="1"/>
      <w:numFmt w:val="bullet"/>
      <w:lvlText w:val="•"/>
      <w:lvlJc w:val="left"/>
      <w:pPr>
        <w:ind w:left="4008" w:hanging="721"/>
      </w:pPr>
      <w:rPr>
        <w:rFonts w:hint="default"/>
      </w:rPr>
    </w:lvl>
    <w:lvl w:ilvl="4" w:tplc="B1325D68">
      <w:start w:val="1"/>
      <w:numFmt w:val="bullet"/>
      <w:lvlText w:val="•"/>
      <w:lvlJc w:val="left"/>
      <w:pPr>
        <w:ind w:left="4824" w:hanging="721"/>
      </w:pPr>
      <w:rPr>
        <w:rFonts w:hint="default"/>
      </w:rPr>
    </w:lvl>
    <w:lvl w:ilvl="5" w:tplc="CCB4BC22">
      <w:start w:val="1"/>
      <w:numFmt w:val="bullet"/>
      <w:lvlText w:val="•"/>
      <w:lvlJc w:val="left"/>
      <w:pPr>
        <w:ind w:left="5640" w:hanging="721"/>
      </w:pPr>
      <w:rPr>
        <w:rFonts w:hint="default"/>
      </w:rPr>
    </w:lvl>
    <w:lvl w:ilvl="6" w:tplc="E4A8C0B0">
      <w:start w:val="1"/>
      <w:numFmt w:val="bullet"/>
      <w:lvlText w:val="•"/>
      <w:lvlJc w:val="left"/>
      <w:pPr>
        <w:ind w:left="6456" w:hanging="721"/>
      </w:pPr>
      <w:rPr>
        <w:rFonts w:hint="default"/>
      </w:rPr>
    </w:lvl>
    <w:lvl w:ilvl="7" w:tplc="9A4E49D0">
      <w:start w:val="1"/>
      <w:numFmt w:val="bullet"/>
      <w:lvlText w:val="•"/>
      <w:lvlJc w:val="left"/>
      <w:pPr>
        <w:ind w:left="7272" w:hanging="721"/>
      </w:pPr>
      <w:rPr>
        <w:rFonts w:hint="default"/>
      </w:rPr>
    </w:lvl>
    <w:lvl w:ilvl="8" w:tplc="2536F366">
      <w:start w:val="1"/>
      <w:numFmt w:val="bullet"/>
      <w:lvlText w:val="•"/>
      <w:lvlJc w:val="left"/>
      <w:pPr>
        <w:ind w:left="8088" w:hanging="721"/>
      </w:pPr>
      <w:rPr>
        <w:rFonts w:hint="default"/>
      </w:rPr>
    </w:lvl>
  </w:abstractNum>
  <w:abstractNum w:abstractNumId="87">
    <w:nsid w:val="5C8364FB"/>
    <w:multiLevelType w:val="hybridMultilevel"/>
    <w:tmpl w:val="5E54332E"/>
    <w:lvl w:ilvl="0" w:tplc="FCBC8364">
      <w:start w:val="2"/>
      <w:numFmt w:val="lowerLetter"/>
      <w:lvlText w:val="(%1)"/>
      <w:lvlJc w:val="left"/>
      <w:pPr>
        <w:ind w:left="1560" w:hanging="721"/>
      </w:pPr>
      <w:rPr>
        <w:rFonts w:ascii="Palatino" w:eastAsia="Palatino" w:hAnsi="Palatino" w:hint="default"/>
        <w:sz w:val="22"/>
        <w:szCs w:val="22"/>
      </w:rPr>
    </w:lvl>
    <w:lvl w:ilvl="1" w:tplc="032C13B0">
      <w:start w:val="1"/>
      <w:numFmt w:val="bullet"/>
      <w:lvlText w:val="•"/>
      <w:lvlJc w:val="left"/>
      <w:pPr>
        <w:ind w:left="2376" w:hanging="721"/>
      </w:pPr>
      <w:rPr>
        <w:rFonts w:hint="default"/>
      </w:rPr>
    </w:lvl>
    <w:lvl w:ilvl="2" w:tplc="C8749E8A">
      <w:start w:val="1"/>
      <w:numFmt w:val="bullet"/>
      <w:lvlText w:val="•"/>
      <w:lvlJc w:val="left"/>
      <w:pPr>
        <w:ind w:left="3192" w:hanging="721"/>
      </w:pPr>
      <w:rPr>
        <w:rFonts w:hint="default"/>
      </w:rPr>
    </w:lvl>
    <w:lvl w:ilvl="3" w:tplc="BD96B504">
      <w:start w:val="1"/>
      <w:numFmt w:val="bullet"/>
      <w:lvlText w:val="•"/>
      <w:lvlJc w:val="left"/>
      <w:pPr>
        <w:ind w:left="4008" w:hanging="721"/>
      </w:pPr>
      <w:rPr>
        <w:rFonts w:hint="default"/>
      </w:rPr>
    </w:lvl>
    <w:lvl w:ilvl="4" w:tplc="0C186352">
      <w:start w:val="1"/>
      <w:numFmt w:val="bullet"/>
      <w:lvlText w:val="•"/>
      <w:lvlJc w:val="left"/>
      <w:pPr>
        <w:ind w:left="4824" w:hanging="721"/>
      </w:pPr>
      <w:rPr>
        <w:rFonts w:hint="default"/>
      </w:rPr>
    </w:lvl>
    <w:lvl w:ilvl="5" w:tplc="DAD6D726">
      <w:start w:val="1"/>
      <w:numFmt w:val="bullet"/>
      <w:lvlText w:val="•"/>
      <w:lvlJc w:val="left"/>
      <w:pPr>
        <w:ind w:left="5640" w:hanging="721"/>
      </w:pPr>
      <w:rPr>
        <w:rFonts w:hint="default"/>
      </w:rPr>
    </w:lvl>
    <w:lvl w:ilvl="6" w:tplc="87AEA5F4">
      <w:start w:val="1"/>
      <w:numFmt w:val="bullet"/>
      <w:lvlText w:val="•"/>
      <w:lvlJc w:val="left"/>
      <w:pPr>
        <w:ind w:left="6456" w:hanging="721"/>
      </w:pPr>
      <w:rPr>
        <w:rFonts w:hint="default"/>
      </w:rPr>
    </w:lvl>
    <w:lvl w:ilvl="7" w:tplc="0366AA16">
      <w:start w:val="1"/>
      <w:numFmt w:val="bullet"/>
      <w:lvlText w:val="•"/>
      <w:lvlJc w:val="left"/>
      <w:pPr>
        <w:ind w:left="7272" w:hanging="721"/>
      </w:pPr>
      <w:rPr>
        <w:rFonts w:hint="default"/>
      </w:rPr>
    </w:lvl>
    <w:lvl w:ilvl="8" w:tplc="A40CF1C4">
      <w:start w:val="1"/>
      <w:numFmt w:val="bullet"/>
      <w:lvlText w:val="•"/>
      <w:lvlJc w:val="left"/>
      <w:pPr>
        <w:ind w:left="8088" w:hanging="721"/>
      </w:pPr>
      <w:rPr>
        <w:rFonts w:hint="default"/>
      </w:rPr>
    </w:lvl>
  </w:abstractNum>
  <w:abstractNum w:abstractNumId="88">
    <w:nsid w:val="5CAE3D31"/>
    <w:multiLevelType w:val="hybridMultilevel"/>
    <w:tmpl w:val="932C78DA"/>
    <w:lvl w:ilvl="0" w:tplc="AA06467C">
      <w:start w:val="2"/>
      <w:numFmt w:val="lowerLetter"/>
      <w:lvlText w:val="(%1)"/>
      <w:lvlJc w:val="left"/>
      <w:pPr>
        <w:ind w:left="1580" w:hanging="721"/>
      </w:pPr>
      <w:rPr>
        <w:rFonts w:ascii="Palatino" w:eastAsia="Palatino" w:hAnsi="Palatino" w:hint="default"/>
        <w:sz w:val="22"/>
        <w:szCs w:val="22"/>
      </w:rPr>
    </w:lvl>
    <w:lvl w:ilvl="1" w:tplc="5E6CF0E2">
      <w:start w:val="1"/>
      <w:numFmt w:val="bullet"/>
      <w:lvlText w:val="•"/>
      <w:lvlJc w:val="left"/>
      <w:pPr>
        <w:ind w:left="2394" w:hanging="721"/>
      </w:pPr>
      <w:rPr>
        <w:rFonts w:hint="default"/>
      </w:rPr>
    </w:lvl>
    <w:lvl w:ilvl="2" w:tplc="BF50E170">
      <w:start w:val="1"/>
      <w:numFmt w:val="bullet"/>
      <w:lvlText w:val="•"/>
      <w:lvlJc w:val="left"/>
      <w:pPr>
        <w:ind w:left="3208" w:hanging="721"/>
      </w:pPr>
      <w:rPr>
        <w:rFonts w:hint="default"/>
      </w:rPr>
    </w:lvl>
    <w:lvl w:ilvl="3" w:tplc="29EC9916">
      <w:start w:val="1"/>
      <w:numFmt w:val="bullet"/>
      <w:lvlText w:val="•"/>
      <w:lvlJc w:val="left"/>
      <w:pPr>
        <w:ind w:left="4022" w:hanging="721"/>
      </w:pPr>
      <w:rPr>
        <w:rFonts w:hint="default"/>
      </w:rPr>
    </w:lvl>
    <w:lvl w:ilvl="4" w:tplc="82FA48E8">
      <w:start w:val="1"/>
      <w:numFmt w:val="bullet"/>
      <w:lvlText w:val="•"/>
      <w:lvlJc w:val="left"/>
      <w:pPr>
        <w:ind w:left="4836" w:hanging="721"/>
      </w:pPr>
      <w:rPr>
        <w:rFonts w:hint="default"/>
      </w:rPr>
    </w:lvl>
    <w:lvl w:ilvl="5" w:tplc="5D04C764">
      <w:start w:val="1"/>
      <w:numFmt w:val="bullet"/>
      <w:lvlText w:val="•"/>
      <w:lvlJc w:val="left"/>
      <w:pPr>
        <w:ind w:left="5650" w:hanging="721"/>
      </w:pPr>
      <w:rPr>
        <w:rFonts w:hint="default"/>
      </w:rPr>
    </w:lvl>
    <w:lvl w:ilvl="6" w:tplc="E42C1210">
      <w:start w:val="1"/>
      <w:numFmt w:val="bullet"/>
      <w:lvlText w:val="•"/>
      <w:lvlJc w:val="left"/>
      <w:pPr>
        <w:ind w:left="6464" w:hanging="721"/>
      </w:pPr>
      <w:rPr>
        <w:rFonts w:hint="default"/>
      </w:rPr>
    </w:lvl>
    <w:lvl w:ilvl="7" w:tplc="581EFD00">
      <w:start w:val="1"/>
      <w:numFmt w:val="bullet"/>
      <w:lvlText w:val="•"/>
      <w:lvlJc w:val="left"/>
      <w:pPr>
        <w:ind w:left="7278" w:hanging="721"/>
      </w:pPr>
      <w:rPr>
        <w:rFonts w:hint="default"/>
      </w:rPr>
    </w:lvl>
    <w:lvl w:ilvl="8" w:tplc="842850B8">
      <w:start w:val="1"/>
      <w:numFmt w:val="bullet"/>
      <w:lvlText w:val="•"/>
      <w:lvlJc w:val="left"/>
      <w:pPr>
        <w:ind w:left="8092" w:hanging="721"/>
      </w:pPr>
      <w:rPr>
        <w:rFonts w:hint="default"/>
      </w:rPr>
    </w:lvl>
  </w:abstractNum>
  <w:abstractNum w:abstractNumId="89">
    <w:nsid w:val="5D5608B2"/>
    <w:multiLevelType w:val="hybridMultilevel"/>
    <w:tmpl w:val="78CCC60C"/>
    <w:lvl w:ilvl="0" w:tplc="77E02FF2">
      <w:start w:val="2"/>
      <w:numFmt w:val="lowerLetter"/>
      <w:lvlText w:val="(%1)"/>
      <w:lvlJc w:val="left"/>
      <w:pPr>
        <w:ind w:left="1562" w:hanging="721"/>
      </w:pPr>
      <w:rPr>
        <w:rFonts w:ascii="Palatino" w:eastAsia="Palatino" w:hAnsi="Palatino" w:hint="default"/>
        <w:sz w:val="22"/>
        <w:szCs w:val="22"/>
      </w:rPr>
    </w:lvl>
    <w:lvl w:ilvl="1" w:tplc="ACB63062">
      <w:start w:val="1"/>
      <w:numFmt w:val="bullet"/>
      <w:lvlText w:val="•"/>
      <w:lvlJc w:val="left"/>
      <w:pPr>
        <w:ind w:left="2377" w:hanging="721"/>
      </w:pPr>
      <w:rPr>
        <w:rFonts w:hint="default"/>
      </w:rPr>
    </w:lvl>
    <w:lvl w:ilvl="2" w:tplc="67D6F7DA">
      <w:start w:val="1"/>
      <w:numFmt w:val="bullet"/>
      <w:lvlText w:val="•"/>
      <w:lvlJc w:val="left"/>
      <w:pPr>
        <w:ind w:left="3193" w:hanging="721"/>
      </w:pPr>
      <w:rPr>
        <w:rFonts w:hint="default"/>
      </w:rPr>
    </w:lvl>
    <w:lvl w:ilvl="3" w:tplc="EAF2026A">
      <w:start w:val="1"/>
      <w:numFmt w:val="bullet"/>
      <w:lvlText w:val="•"/>
      <w:lvlJc w:val="left"/>
      <w:pPr>
        <w:ind w:left="4009" w:hanging="721"/>
      </w:pPr>
      <w:rPr>
        <w:rFonts w:hint="default"/>
      </w:rPr>
    </w:lvl>
    <w:lvl w:ilvl="4" w:tplc="0BC25D10">
      <w:start w:val="1"/>
      <w:numFmt w:val="bullet"/>
      <w:lvlText w:val="•"/>
      <w:lvlJc w:val="left"/>
      <w:pPr>
        <w:ind w:left="4825" w:hanging="721"/>
      </w:pPr>
      <w:rPr>
        <w:rFonts w:hint="default"/>
      </w:rPr>
    </w:lvl>
    <w:lvl w:ilvl="5" w:tplc="C2CA637A">
      <w:start w:val="1"/>
      <w:numFmt w:val="bullet"/>
      <w:lvlText w:val="•"/>
      <w:lvlJc w:val="left"/>
      <w:pPr>
        <w:ind w:left="5641" w:hanging="721"/>
      </w:pPr>
      <w:rPr>
        <w:rFonts w:hint="default"/>
      </w:rPr>
    </w:lvl>
    <w:lvl w:ilvl="6" w:tplc="D25CA362">
      <w:start w:val="1"/>
      <w:numFmt w:val="bullet"/>
      <w:lvlText w:val="•"/>
      <w:lvlJc w:val="left"/>
      <w:pPr>
        <w:ind w:left="6456" w:hanging="721"/>
      </w:pPr>
      <w:rPr>
        <w:rFonts w:hint="default"/>
      </w:rPr>
    </w:lvl>
    <w:lvl w:ilvl="7" w:tplc="91C6E1F6">
      <w:start w:val="1"/>
      <w:numFmt w:val="bullet"/>
      <w:lvlText w:val="•"/>
      <w:lvlJc w:val="left"/>
      <w:pPr>
        <w:ind w:left="7272" w:hanging="721"/>
      </w:pPr>
      <w:rPr>
        <w:rFonts w:hint="default"/>
      </w:rPr>
    </w:lvl>
    <w:lvl w:ilvl="8" w:tplc="5D0ADF6A">
      <w:start w:val="1"/>
      <w:numFmt w:val="bullet"/>
      <w:lvlText w:val="•"/>
      <w:lvlJc w:val="left"/>
      <w:pPr>
        <w:ind w:left="8088" w:hanging="721"/>
      </w:pPr>
      <w:rPr>
        <w:rFonts w:hint="default"/>
      </w:rPr>
    </w:lvl>
  </w:abstractNum>
  <w:abstractNum w:abstractNumId="90">
    <w:nsid w:val="5DE85A11"/>
    <w:multiLevelType w:val="hybridMultilevel"/>
    <w:tmpl w:val="14DC7DAA"/>
    <w:lvl w:ilvl="0" w:tplc="62CE02AA">
      <w:start w:val="2"/>
      <w:numFmt w:val="lowerLetter"/>
      <w:lvlText w:val="(%1)"/>
      <w:lvlJc w:val="left"/>
      <w:pPr>
        <w:ind w:left="1560" w:hanging="721"/>
      </w:pPr>
      <w:rPr>
        <w:rFonts w:ascii="Palatino" w:eastAsia="Palatino" w:hAnsi="Palatino" w:hint="default"/>
        <w:sz w:val="22"/>
        <w:szCs w:val="22"/>
      </w:rPr>
    </w:lvl>
    <w:lvl w:ilvl="1" w:tplc="77F222A6">
      <w:start w:val="1"/>
      <w:numFmt w:val="bullet"/>
      <w:lvlText w:val="•"/>
      <w:lvlJc w:val="left"/>
      <w:pPr>
        <w:ind w:left="2376" w:hanging="721"/>
      </w:pPr>
      <w:rPr>
        <w:rFonts w:hint="default"/>
      </w:rPr>
    </w:lvl>
    <w:lvl w:ilvl="2" w:tplc="B784EF3E">
      <w:start w:val="1"/>
      <w:numFmt w:val="bullet"/>
      <w:lvlText w:val="•"/>
      <w:lvlJc w:val="left"/>
      <w:pPr>
        <w:ind w:left="3192" w:hanging="721"/>
      </w:pPr>
      <w:rPr>
        <w:rFonts w:hint="default"/>
      </w:rPr>
    </w:lvl>
    <w:lvl w:ilvl="3" w:tplc="B8DE9DCA">
      <w:start w:val="1"/>
      <w:numFmt w:val="bullet"/>
      <w:lvlText w:val="•"/>
      <w:lvlJc w:val="left"/>
      <w:pPr>
        <w:ind w:left="4008" w:hanging="721"/>
      </w:pPr>
      <w:rPr>
        <w:rFonts w:hint="default"/>
      </w:rPr>
    </w:lvl>
    <w:lvl w:ilvl="4" w:tplc="C7C42672">
      <w:start w:val="1"/>
      <w:numFmt w:val="bullet"/>
      <w:lvlText w:val="•"/>
      <w:lvlJc w:val="left"/>
      <w:pPr>
        <w:ind w:left="4824" w:hanging="721"/>
      </w:pPr>
      <w:rPr>
        <w:rFonts w:hint="default"/>
      </w:rPr>
    </w:lvl>
    <w:lvl w:ilvl="5" w:tplc="374E17A8">
      <w:start w:val="1"/>
      <w:numFmt w:val="bullet"/>
      <w:lvlText w:val="•"/>
      <w:lvlJc w:val="left"/>
      <w:pPr>
        <w:ind w:left="5640" w:hanging="721"/>
      </w:pPr>
      <w:rPr>
        <w:rFonts w:hint="default"/>
      </w:rPr>
    </w:lvl>
    <w:lvl w:ilvl="6" w:tplc="E82A505C">
      <w:start w:val="1"/>
      <w:numFmt w:val="bullet"/>
      <w:lvlText w:val="•"/>
      <w:lvlJc w:val="left"/>
      <w:pPr>
        <w:ind w:left="6456" w:hanging="721"/>
      </w:pPr>
      <w:rPr>
        <w:rFonts w:hint="default"/>
      </w:rPr>
    </w:lvl>
    <w:lvl w:ilvl="7" w:tplc="506E1E6C">
      <w:start w:val="1"/>
      <w:numFmt w:val="bullet"/>
      <w:lvlText w:val="•"/>
      <w:lvlJc w:val="left"/>
      <w:pPr>
        <w:ind w:left="7272" w:hanging="721"/>
      </w:pPr>
      <w:rPr>
        <w:rFonts w:hint="default"/>
      </w:rPr>
    </w:lvl>
    <w:lvl w:ilvl="8" w:tplc="8244F03C">
      <w:start w:val="1"/>
      <w:numFmt w:val="bullet"/>
      <w:lvlText w:val="•"/>
      <w:lvlJc w:val="left"/>
      <w:pPr>
        <w:ind w:left="8088" w:hanging="721"/>
      </w:pPr>
      <w:rPr>
        <w:rFonts w:hint="default"/>
      </w:rPr>
    </w:lvl>
  </w:abstractNum>
  <w:abstractNum w:abstractNumId="91">
    <w:nsid w:val="60530E7F"/>
    <w:multiLevelType w:val="hybridMultilevel"/>
    <w:tmpl w:val="AE06AAC0"/>
    <w:lvl w:ilvl="0" w:tplc="32B8314E">
      <w:start w:val="3"/>
      <w:numFmt w:val="lowerLetter"/>
      <w:lvlText w:val="(%1)"/>
      <w:lvlJc w:val="left"/>
      <w:pPr>
        <w:ind w:left="1600" w:hanging="721"/>
      </w:pPr>
      <w:rPr>
        <w:rFonts w:ascii="Palatino" w:eastAsia="Palatino" w:hAnsi="Palatino" w:hint="default"/>
        <w:sz w:val="22"/>
        <w:szCs w:val="22"/>
      </w:rPr>
    </w:lvl>
    <w:lvl w:ilvl="1" w:tplc="E6EA399E">
      <w:start w:val="1"/>
      <w:numFmt w:val="bullet"/>
      <w:lvlText w:val="•"/>
      <w:lvlJc w:val="left"/>
      <w:pPr>
        <w:ind w:left="2416" w:hanging="721"/>
      </w:pPr>
      <w:rPr>
        <w:rFonts w:hint="default"/>
      </w:rPr>
    </w:lvl>
    <w:lvl w:ilvl="2" w:tplc="F03CC0B2">
      <w:start w:val="1"/>
      <w:numFmt w:val="bullet"/>
      <w:lvlText w:val="•"/>
      <w:lvlJc w:val="left"/>
      <w:pPr>
        <w:ind w:left="3232" w:hanging="721"/>
      </w:pPr>
      <w:rPr>
        <w:rFonts w:hint="default"/>
      </w:rPr>
    </w:lvl>
    <w:lvl w:ilvl="3" w:tplc="1D58441E">
      <w:start w:val="1"/>
      <w:numFmt w:val="bullet"/>
      <w:lvlText w:val="•"/>
      <w:lvlJc w:val="left"/>
      <w:pPr>
        <w:ind w:left="4048" w:hanging="721"/>
      </w:pPr>
      <w:rPr>
        <w:rFonts w:hint="default"/>
      </w:rPr>
    </w:lvl>
    <w:lvl w:ilvl="4" w:tplc="828E02B6">
      <w:start w:val="1"/>
      <w:numFmt w:val="bullet"/>
      <w:lvlText w:val="•"/>
      <w:lvlJc w:val="left"/>
      <w:pPr>
        <w:ind w:left="4864" w:hanging="721"/>
      </w:pPr>
      <w:rPr>
        <w:rFonts w:hint="default"/>
      </w:rPr>
    </w:lvl>
    <w:lvl w:ilvl="5" w:tplc="585076F2">
      <w:start w:val="1"/>
      <w:numFmt w:val="bullet"/>
      <w:lvlText w:val="•"/>
      <w:lvlJc w:val="left"/>
      <w:pPr>
        <w:ind w:left="5680" w:hanging="721"/>
      </w:pPr>
      <w:rPr>
        <w:rFonts w:hint="default"/>
      </w:rPr>
    </w:lvl>
    <w:lvl w:ilvl="6" w:tplc="8AFEB3AA">
      <w:start w:val="1"/>
      <w:numFmt w:val="bullet"/>
      <w:lvlText w:val="•"/>
      <w:lvlJc w:val="left"/>
      <w:pPr>
        <w:ind w:left="6496" w:hanging="721"/>
      </w:pPr>
      <w:rPr>
        <w:rFonts w:hint="default"/>
      </w:rPr>
    </w:lvl>
    <w:lvl w:ilvl="7" w:tplc="F9027142">
      <w:start w:val="1"/>
      <w:numFmt w:val="bullet"/>
      <w:lvlText w:val="•"/>
      <w:lvlJc w:val="left"/>
      <w:pPr>
        <w:ind w:left="7312" w:hanging="721"/>
      </w:pPr>
      <w:rPr>
        <w:rFonts w:hint="default"/>
      </w:rPr>
    </w:lvl>
    <w:lvl w:ilvl="8" w:tplc="6A8012D4">
      <w:start w:val="1"/>
      <w:numFmt w:val="bullet"/>
      <w:lvlText w:val="•"/>
      <w:lvlJc w:val="left"/>
      <w:pPr>
        <w:ind w:left="8128" w:hanging="721"/>
      </w:pPr>
      <w:rPr>
        <w:rFonts w:hint="default"/>
      </w:rPr>
    </w:lvl>
  </w:abstractNum>
  <w:abstractNum w:abstractNumId="92">
    <w:nsid w:val="60697215"/>
    <w:multiLevelType w:val="hybridMultilevel"/>
    <w:tmpl w:val="AE22D9B6"/>
    <w:lvl w:ilvl="0" w:tplc="AE127D8C">
      <w:start w:val="2"/>
      <w:numFmt w:val="lowerLetter"/>
      <w:lvlText w:val="(%1)"/>
      <w:lvlJc w:val="left"/>
      <w:pPr>
        <w:ind w:left="1560" w:hanging="721"/>
      </w:pPr>
      <w:rPr>
        <w:rFonts w:ascii="Palatino" w:eastAsia="Palatino" w:hAnsi="Palatino" w:hint="default"/>
        <w:sz w:val="22"/>
        <w:szCs w:val="22"/>
      </w:rPr>
    </w:lvl>
    <w:lvl w:ilvl="1" w:tplc="F21CB14E">
      <w:start w:val="1"/>
      <w:numFmt w:val="upperRoman"/>
      <w:lvlText w:val="%2."/>
      <w:lvlJc w:val="left"/>
      <w:pPr>
        <w:ind w:left="1523" w:hanging="475"/>
        <w:jc w:val="right"/>
      </w:pPr>
      <w:rPr>
        <w:rFonts w:ascii="Palatino" w:eastAsia="Palatino" w:hAnsi="Palatino" w:hint="default"/>
        <w:b/>
        <w:bCs/>
        <w:sz w:val="48"/>
        <w:szCs w:val="48"/>
      </w:rPr>
    </w:lvl>
    <w:lvl w:ilvl="2" w:tplc="68BECFE0">
      <w:start w:val="1"/>
      <w:numFmt w:val="bullet"/>
      <w:lvlText w:val="•"/>
      <w:lvlJc w:val="left"/>
      <w:pPr>
        <w:ind w:left="2440" w:hanging="475"/>
      </w:pPr>
      <w:rPr>
        <w:rFonts w:hint="default"/>
      </w:rPr>
    </w:lvl>
    <w:lvl w:ilvl="3" w:tplc="65E6994E">
      <w:start w:val="1"/>
      <w:numFmt w:val="bullet"/>
      <w:lvlText w:val="•"/>
      <w:lvlJc w:val="left"/>
      <w:pPr>
        <w:ind w:left="3320" w:hanging="475"/>
      </w:pPr>
      <w:rPr>
        <w:rFonts w:hint="default"/>
      </w:rPr>
    </w:lvl>
    <w:lvl w:ilvl="4" w:tplc="BD3EACDA">
      <w:start w:val="1"/>
      <w:numFmt w:val="bullet"/>
      <w:lvlText w:val="•"/>
      <w:lvlJc w:val="left"/>
      <w:pPr>
        <w:ind w:left="4200" w:hanging="475"/>
      </w:pPr>
      <w:rPr>
        <w:rFonts w:hint="default"/>
      </w:rPr>
    </w:lvl>
    <w:lvl w:ilvl="5" w:tplc="C5084F3C">
      <w:start w:val="1"/>
      <w:numFmt w:val="bullet"/>
      <w:lvlText w:val="•"/>
      <w:lvlJc w:val="left"/>
      <w:pPr>
        <w:ind w:left="5080" w:hanging="475"/>
      </w:pPr>
      <w:rPr>
        <w:rFonts w:hint="default"/>
      </w:rPr>
    </w:lvl>
    <w:lvl w:ilvl="6" w:tplc="07E05B26">
      <w:start w:val="1"/>
      <w:numFmt w:val="bullet"/>
      <w:lvlText w:val="•"/>
      <w:lvlJc w:val="left"/>
      <w:pPr>
        <w:ind w:left="5960" w:hanging="475"/>
      </w:pPr>
      <w:rPr>
        <w:rFonts w:hint="default"/>
      </w:rPr>
    </w:lvl>
    <w:lvl w:ilvl="7" w:tplc="56264B88">
      <w:start w:val="1"/>
      <w:numFmt w:val="bullet"/>
      <w:lvlText w:val="•"/>
      <w:lvlJc w:val="left"/>
      <w:pPr>
        <w:ind w:left="6840" w:hanging="475"/>
      </w:pPr>
      <w:rPr>
        <w:rFonts w:hint="default"/>
      </w:rPr>
    </w:lvl>
    <w:lvl w:ilvl="8" w:tplc="2F4E3A68">
      <w:start w:val="1"/>
      <w:numFmt w:val="bullet"/>
      <w:lvlText w:val="•"/>
      <w:lvlJc w:val="left"/>
      <w:pPr>
        <w:ind w:left="7720" w:hanging="475"/>
      </w:pPr>
      <w:rPr>
        <w:rFonts w:hint="default"/>
      </w:rPr>
    </w:lvl>
  </w:abstractNum>
  <w:abstractNum w:abstractNumId="93">
    <w:nsid w:val="61402F8F"/>
    <w:multiLevelType w:val="hybridMultilevel"/>
    <w:tmpl w:val="968E643C"/>
    <w:lvl w:ilvl="0" w:tplc="BAE2152E">
      <w:start w:val="2"/>
      <w:numFmt w:val="lowerLetter"/>
      <w:lvlText w:val="(%1)"/>
      <w:lvlJc w:val="left"/>
      <w:pPr>
        <w:ind w:left="1560" w:hanging="721"/>
      </w:pPr>
      <w:rPr>
        <w:rFonts w:ascii="Palatino" w:eastAsia="Palatino" w:hAnsi="Palatino" w:hint="default"/>
        <w:sz w:val="22"/>
        <w:szCs w:val="22"/>
      </w:rPr>
    </w:lvl>
    <w:lvl w:ilvl="1" w:tplc="C700FBA8">
      <w:start w:val="1"/>
      <w:numFmt w:val="bullet"/>
      <w:lvlText w:val="•"/>
      <w:lvlJc w:val="left"/>
      <w:pPr>
        <w:ind w:left="2376" w:hanging="721"/>
      </w:pPr>
      <w:rPr>
        <w:rFonts w:hint="default"/>
      </w:rPr>
    </w:lvl>
    <w:lvl w:ilvl="2" w:tplc="207C8F5C">
      <w:start w:val="1"/>
      <w:numFmt w:val="bullet"/>
      <w:lvlText w:val="•"/>
      <w:lvlJc w:val="left"/>
      <w:pPr>
        <w:ind w:left="3192" w:hanging="721"/>
      </w:pPr>
      <w:rPr>
        <w:rFonts w:hint="default"/>
      </w:rPr>
    </w:lvl>
    <w:lvl w:ilvl="3" w:tplc="30DCD56C">
      <w:start w:val="1"/>
      <w:numFmt w:val="bullet"/>
      <w:lvlText w:val="•"/>
      <w:lvlJc w:val="left"/>
      <w:pPr>
        <w:ind w:left="4008" w:hanging="721"/>
      </w:pPr>
      <w:rPr>
        <w:rFonts w:hint="default"/>
      </w:rPr>
    </w:lvl>
    <w:lvl w:ilvl="4" w:tplc="4E80F56E">
      <w:start w:val="1"/>
      <w:numFmt w:val="bullet"/>
      <w:lvlText w:val="•"/>
      <w:lvlJc w:val="left"/>
      <w:pPr>
        <w:ind w:left="4824" w:hanging="721"/>
      </w:pPr>
      <w:rPr>
        <w:rFonts w:hint="default"/>
      </w:rPr>
    </w:lvl>
    <w:lvl w:ilvl="5" w:tplc="3C8AEBB8">
      <w:start w:val="1"/>
      <w:numFmt w:val="bullet"/>
      <w:lvlText w:val="•"/>
      <w:lvlJc w:val="left"/>
      <w:pPr>
        <w:ind w:left="5640" w:hanging="721"/>
      </w:pPr>
      <w:rPr>
        <w:rFonts w:hint="default"/>
      </w:rPr>
    </w:lvl>
    <w:lvl w:ilvl="6" w:tplc="9FACF49A">
      <w:start w:val="1"/>
      <w:numFmt w:val="bullet"/>
      <w:lvlText w:val="•"/>
      <w:lvlJc w:val="left"/>
      <w:pPr>
        <w:ind w:left="6456" w:hanging="721"/>
      </w:pPr>
      <w:rPr>
        <w:rFonts w:hint="default"/>
      </w:rPr>
    </w:lvl>
    <w:lvl w:ilvl="7" w:tplc="6DF84FF4">
      <w:start w:val="1"/>
      <w:numFmt w:val="bullet"/>
      <w:lvlText w:val="•"/>
      <w:lvlJc w:val="left"/>
      <w:pPr>
        <w:ind w:left="7272" w:hanging="721"/>
      </w:pPr>
      <w:rPr>
        <w:rFonts w:hint="default"/>
      </w:rPr>
    </w:lvl>
    <w:lvl w:ilvl="8" w:tplc="BA22527A">
      <w:start w:val="1"/>
      <w:numFmt w:val="bullet"/>
      <w:lvlText w:val="•"/>
      <w:lvlJc w:val="left"/>
      <w:pPr>
        <w:ind w:left="8088" w:hanging="721"/>
      </w:pPr>
      <w:rPr>
        <w:rFonts w:hint="default"/>
      </w:rPr>
    </w:lvl>
  </w:abstractNum>
  <w:abstractNum w:abstractNumId="94">
    <w:nsid w:val="61E272F3"/>
    <w:multiLevelType w:val="hybridMultilevel"/>
    <w:tmpl w:val="406CFD5A"/>
    <w:lvl w:ilvl="0" w:tplc="242E4094">
      <w:start w:val="2"/>
      <w:numFmt w:val="lowerLetter"/>
      <w:lvlText w:val="(%1)"/>
      <w:lvlJc w:val="left"/>
      <w:pPr>
        <w:ind w:left="1559" w:hanging="721"/>
      </w:pPr>
      <w:rPr>
        <w:rFonts w:ascii="Palatino" w:eastAsia="Palatino" w:hAnsi="Palatino" w:hint="default"/>
        <w:sz w:val="22"/>
        <w:szCs w:val="22"/>
      </w:rPr>
    </w:lvl>
    <w:lvl w:ilvl="1" w:tplc="E7FA17D4">
      <w:start w:val="1"/>
      <w:numFmt w:val="bullet"/>
      <w:lvlText w:val="•"/>
      <w:lvlJc w:val="left"/>
      <w:pPr>
        <w:ind w:left="2375" w:hanging="721"/>
      </w:pPr>
      <w:rPr>
        <w:rFonts w:hint="default"/>
      </w:rPr>
    </w:lvl>
    <w:lvl w:ilvl="2" w:tplc="86B418EE">
      <w:start w:val="1"/>
      <w:numFmt w:val="bullet"/>
      <w:lvlText w:val="•"/>
      <w:lvlJc w:val="left"/>
      <w:pPr>
        <w:ind w:left="3191" w:hanging="721"/>
      </w:pPr>
      <w:rPr>
        <w:rFonts w:hint="default"/>
      </w:rPr>
    </w:lvl>
    <w:lvl w:ilvl="3" w:tplc="E9F05B36">
      <w:start w:val="1"/>
      <w:numFmt w:val="bullet"/>
      <w:lvlText w:val="•"/>
      <w:lvlJc w:val="left"/>
      <w:pPr>
        <w:ind w:left="4007" w:hanging="721"/>
      </w:pPr>
      <w:rPr>
        <w:rFonts w:hint="default"/>
      </w:rPr>
    </w:lvl>
    <w:lvl w:ilvl="4" w:tplc="AE742314">
      <w:start w:val="1"/>
      <w:numFmt w:val="bullet"/>
      <w:lvlText w:val="•"/>
      <w:lvlJc w:val="left"/>
      <w:pPr>
        <w:ind w:left="4823" w:hanging="721"/>
      </w:pPr>
      <w:rPr>
        <w:rFonts w:hint="default"/>
      </w:rPr>
    </w:lvl>
    <w:lvl w:ilvl="5" w:tplc="0690FD6C">
      <w:start w:val="1"/>
      <w:numFmt w:val="bullet"/>
      <w:lvlText w:val="•"/>
      <w:lvlJc w:val="left"/>
      <w:pPr>
        <w:ind w:left="5639" w:hanging="721"/>
      </w:pPr>
      <w:rPr>
        <w:rFonts w:hint="default"/>
      </w:rPr>
    </w:lvl>
    <w:lvl w:ilvl="6" w:tplc="E6D4E4BE">
      <w:start w:val="1"/>
      <w:numFmt w:val="bullet"/>
      <w:lvlText w:val="•"/>
      <w:lvlJc w:val="left"/>
      <w:pPr>
        <w:ind w:left="6455" w:hanging="721"/>
      </w:pPr>
      <w:rPr>
        <w:rFonts w:hint="default"/>
      </w:rPr>
    </w:lvl>
    <w:lvl w:ilvl="7" w:tplc="F182AA42">
      <w:start w:val="1"/>
      <w:numFmt w:val="bullet"/>
      <w:lvlText w:val="•"/>
      <w:lvlJc w:val="left"/>
      <w:pPr>
        <w:ind w:left="7271" w:hanging="721"/>
      </w:pPr>
      <w:rPr>
        <w:rFonts w:hint="default"/>
      </w:rPr>
    </w:lvl>
    <w:lvl w:ilvl="8" w:tplc="1D16203A">
      <w:start w:val="1"/>
      <w:numFmt w:val="bullet"/>
      <w:lvlText w:val="•"/>
      <w:lvlJc w:val="left"/>
      <w:pPr>
        <w:ind w:left="8088" w:hanging="721"/>
      </w:pPr>
      <w:rPr>
        <w:rFonts w:hint="default"/>
      </w:rPr>
    </w:lvl>
  </w:abstractNum>
  <w:abstractNum w:abstractNumId="95">
    <w:nsid w:val="64E02773"/>
    <w:multiLevelType w:val="hybridMultilevel"/>
    <w:tmpl w:val="2416AE44"/>
    <w:lvl w:ilvl="0" w:tplc="D376DAE2">
      <w:start w:val="2"/>
      <w:numFmt w:val="lowerLetter"/>
      <w:lvlText w:val="(%1)"/>
      <w:lvlJc w:val="left"/>
      <w:pPr>
        <w:ind w:left="1560" w:hanging="721"/>
      </w:pPr>
      <w:rPr>
        <w:rFonts w:ascii="Palatino" w:eastAsia="Palatino" w:hAnsi="Palatino" w:hint="default"/>
        <w:sz w:val="22"/>
        <w:szCs w:val="22"/>
      </w:rPr>
    </w:lvl>
    <w:lvl w:ilvl="1" w:tplc="CE529AB6">
      <w:start w:val="1"/>
      <w:numFmt w:val="bullet"/>
      <w:lvlText w:val="•"/>
      <w:lvlJc w:val="left"/>
      <w:pPr>
        <w:ind w:left="2376" w:hanging="721"/>
      </w:pPr>
      <w:rPr>
        <w:rFonts w:hint="default"/>
      </w:rPr>
    </w:lvl>
    <w:lvl w:ilvl="2" w:tplc="AB7AF8DC">
      <w:start w:val="1"/>
      <w:numFmt w:val="bullet"/>
      <w:lvlText w:val="•"/>
      <w:lvlJc w:val="left"/>
      <w:pPr>
        <w:ind w:left="3192" w:hanging="721"/>
      </w:pPr>
      <w:rPr>
        <w:rFonts w:hint="default"/>
      </w:rPr>
    </w:lvl>
    <w:lvl w:ilvl="3" w:tplc="D7E62B04">
      <w:start w:val="1"/>
      <w:numFmt w:val="bullet"/>
      <w:lvlText w:val="•"/>
      <w:lvlJc w:val="left"/>
      <w:pPr>
        <w:ind w:left="4008" w:hanging="721"/>
      </w:pPr>
      <w:rPr>
        <w:rFonts w:hint="default"/>
      </w:rPr>
    </w:lvl>
    <w:lvl w:ilvl="4" w:tplc="810E98CE">
      <w:start w:val="1"/>
      <w:numFmt w:val="bullet"/>
      <w:lvlText w:val="•"/>
      <w:lvlJc w:val="left"/>
      <w:pPr>
        <w:ind w:left="4824" w:hanging="721"/>
      </w:pPr>
      <w:rPr>
        <w:rFonts w:hint="default"/>
      </w:rPr>
    </w:lvl>
    <w:lvl w:ilvl="5" w:tplc="9A9CD3C6">
      <w:start w:val="1"/>
      <w:numFmt w:val="bullet"/>
      <w:lvlText w:val="•"/>
      <w:lvlJc w:val="left"/>
      <w:pPr>
        <w:ind w:left="5640" w:hanging="721"/>
      </w:pPr>
      <w:rPr>
        <w:rFonts w:hint="default"/>
      </w:rPr>
    </w:lvl>
    <w:lvl w:ilvl="6" w:tplc="C8B8BDAA">
      <w:start w:val="1"/>
      <w:numFmt w:val="bullet"/>
      <w:lvlText w:val="•"/>
      <w:lvlJc w:val="left"/>
      <w:pPr>
        <w:ind w:left="6456" w:hanging="721"/>
      </w:pPr>
      <w:rPr>
        <w:rFonts w:hint="default"/>
      </w:rPr>
    </w:lvl>
    <w:lvl w:ilvl="7" w:tplc="AB2EB578">
      <w:start w:val="1"/>
      <w:numFmt w:val="bullet"/>
      <w:lvlText w:val="•"/>
      <w:lvlJc w:val="left"/>
      <w:pPr>
        <w:ind w:left="7272" w:hanging="721"/>
      </w:pPr>
      <w:rPr>
        <w:rFonts w:hint="default"/>
      </w:rPr>
    </w:lvl>
    <w:lvl w:ilvl="8" w:tplc="5400199E">
      <w:start w:val="1"/>
      <w:numFmt w:val="bullet"/>
      <w:lvlText w:val="•"/>
      <w:lvlJc w:val="left"/>
      <w:pPr>
        <w:ind w:left="8088" w:hanging="721"/>
      </w:pPr>
      <w:rPr>
        <w:rFonts w:hint="default"/>
      </w:rPr>
    </w:lvl>
  </w:abstractNum>
  <w:abstractNum w:abstractNumId="96">
    <w:nsid w:val="66010B91"/>
    <w:multiLevelType w:val="hybridMultilevel"/>
    <w:tmpl w:val="C2E8E2B8"/>
    <w:lvl w:ilvl="0" w:tplc="532E7050">
      <w:start w:val="2"/>
      <w:numFmt w:val="lowerLetter"/>
      <w:lvlText w:val="(%1)"/>
      <w:lvlJc w:val="left"/>
      <w:pPr>
        <w:ind w:left="1599" w:hanging="721"/>
      </w:pPr>
      <w:rPr>
        <w:rFonts w:ascii="Palatino" w:eastAsia="Palatino" w:hAnsi="Palatino" w:hint="default"/>
        <w:sz w:val="22"/>
        <w:szCs w:val="22"/>
      </w:rPr>
    </w:lvl>
    <w:lvl w:ilvl="1" w:tplc="465CA79C">
      <w:start w:val="1"/>
      <w:numFmt w:val="bullet"/>
      <w:lvlText w:val="•"/>
      <w:lvlJc w:val="left"/>
      <w:pPr>
        <w:ind w:left="2415" w:hanging="721"/>
      </w:pPr>
      <w:rPr>
        <w:rFonts w:hint="default"/>
      </w:rPr>
    </w:lvl>
    <w:lvl w:ilvl="2" w:tplc="B26ED33A">
      <w:start w:val="1"/>
      <w:numFmt w:val="bullet"/>
      <w:lvlText w:val="•"/>
      <w:lvlJc w:val="left"/>
      <w:pPr>
        <w:ind w:left="3231" w:hanging="721"/>
      </w:pPr>
      <w:rPr>
        <w:rFonts w:hint="default"/>
      </w:rPr>
    </w:lvl>
    <w:lvl w:ilvl="3" w:tplc="D7684F20">
      <w:start w:val="1"/>
      <w:numFmt w:val="bullet"/>
      <w:lvlText w:val="•"/>
      <w:lvlJc w:val="left"/>
      <w:pPr>
        <w:ind w:left="4047" w:hanging="721"/>
      </w:pPr>
      <w:rPr>
        <w:rFonts w:hint="default"/>
      </w:rPr>
    </w:lvl>
    <w:lvl w:ilvl="4" w:tplc="D4626BC4">
      <w:start w:val="1"/>
      <w:numFmt w:val="bullet"/>
      <w:lvlText w:val="•"/>
      <w:lvlJc w:val="left"/>
      <w:pPr>
        <w:ind w:left="4863" w:hanging="721"/>
      </w:pPr>
      <w:rPr>
        <w:rFonts w:hint="default"/>
      </w:rPr>
    </w:lvl>
    <w:lvl w:ilvl="5" w:tplc="D0AA8FA6">
      <w:start w:val="1"/>
      <w:numFmt w:val="bullet"/>
      <w:lvlText w:val="•"/>
      <w:lvlJc w:val="left"/>
      <w:pPr>
        <w:ind w:left="5680" w:hanging="721"/>
      </w:pPr>
      <w:rPr>
        <w:rFonts w:hint="default"/>
      </w:rPr>
    </w:lvl>
    <w:lvl w:ilvl="6" w:tplc="5DE4633E">
      <w:start w:val="1"/>
      <w:numFmt w:val="bullet"/>
      <w:lvlText w:val="•"/>
      <w:lvlJc w:val="left"/>
      <w:pPr>
        <w:ind w:left="6496" w:hanging="721"/>
      </w:pPr>
      <w:rPr>
        <w:rFonts w:hint="default"/>
      </w:rPr>
    </w:lvl>
    <w:lvl w:ilvl="7" w:tplc="D0A01364">
      <w:start w:val="1"/>
      <w:numFmt w:val="bullet"/>
      <w:lvlText w:val="•"/>
      <w:lvlJc w:val="left"/>
      <w:pPr>
        <w:ind w:left="7312" w:hanging="721"/>
      </w:pPr>
      <w:rPr>
        <w:rFonts w:hint="default"/>
      </w:rPr>
    </w:lvl>
    <w:lvl w:ilvl="8" w:tplc="4F62FCBA">
      <w:start w:val="1"/>
      <w:numFmt w:val="bullet"/>
      <w:lvlText w:val="•"/>
      <w:lvlJc w:val="left"/>
      <w:pPr>
        <w:ind w:left="8128" w:hanging="721"/>
      </w:pPr>
      <w:rPr>
        <w:rFonts w:hint="default"/>
      </w:rPr>
    </w:lvl>
  </w:abstractNum>
  <w:abstractNum w:abstractNumId="97">
    <w:nsid w:val="66965BB6"/>
    <w:multiLevelType w:val="hybridMultilevel"/>
    <w:tmpl w:val="48CE83FA"/>
    <w:lvl w:ilvl="0" w:tplc="ADD09AF6">
      <w:start w:val="2"/>
      <w:numFmt w:val="lowerLetter"/>
      <w:lvlText w:val="(%1)"/>
      <w:lvlJc w:val="left"/>
      <w:pPr>
        <w:ind w:left="1560" w:hanging="721"/>
      </w:pPr>
      <w:rPr>
        <w:rFonts w:ascii="Palatino" w:eastAsia="Palatino" w:hAnsi="Palatino" w:hint="default"/>
        <w:sz w:val="22"/>
        <w:szCs w:val="22"/>
      </w:rPr>
    </w:lvl>
    <w:lvl w:ilvl="1" w:tplc="7340CFCC">
      <w:start w:val="1"/>
      <w:numFmt w:val="bullet"/>
      <w:lvlText w:val="•"/>
      <w:lvlJc w:val="left"/>
      <w:pPr>
        <w:ind w:left="2376" w:hanging="721"/>
      </w:pPr>
      <w:rPr>
        <w:rFonts w:hint="default"/>
      </w:rPr>
    </w:lvl>
    <w:lvl w:ilvl="2" w:tplc="6B8C5BB6">
      <w:start w:val="1"/>
      <w:numFmt w:val="bullet"/>
      <w:lvlText w:val="•"/>
      <w:lvlJc w:val="left"/>
      <w:pPr>
        <w:ind w:left="3192" w:hanging="721"/>
      </w:pPr>
      <w:rPr>
        <w:rFonts w:hint="default"/>
      </w:rPr>
    </w:lvl>
    <w:lvl w:ilvl="3" w:tplc="AD843DE8">
      <w:start w:val="1"/>
      <w:numFmt w:val="bullet"/>
      <w:lvlText w:val="•"/>
      <w:lvlJc w:val="left"/>
      <w:pPr>
        <w:ind w:left="4008" w:hanging="721"/>
      </w:pPr>
      <w:rPr>
        <w:rFonts w:hint="default"/>
      </w:rPr>
    </w:lvl>
    <w:lvl w:ilvl="4" w:tplc="4DF04710">
      <w:start w:val="1"/>
      <w:numFmt w:val="bullet"/>
      <w:lvlText w:val="•"/>
      <w:lvlJc w:val="left"/>
      <w:pPr>
        <w:ind w:left="4824" w:hanging="721"/>
      </w:pPr>
      <w:rPr>
        <w:rFonts w:hint="default"/>
      </w:rPr>
    </w:lvl>
    <w:lvl w:ilvl="5" w:tplc="8D940B8C">
      <w:start w:val="1"/>
      <w:numFmt w:val="bullet"/>
      <w:lvlText w:val="•"/>
      <w:lvlJc w:val="left"/>
      <w:pPr>
        <w:ind w:left="5640" w:hanging="721"/>
      </w:pPr>
      <w:rPr>
        <w:rFonts w:hint="default"/>
      </w:rPr>
    </w:lvl>
    <w:lvl w:ilvl="6" w:tplc="339652E0">
      <w:start w:val="1"/>
      <w:numFmt w:val="bullet"/>
      <w:lvlText w:val="•"/>
      <w:lvlJc w:val="left"/>
      <w:pPr>
        <w:ind w:left="6456" w:hanging="721"/>
      </w:pPr>
      <w:rPr>
        <w:rFonts w:hint="default"/>
      </w:rPr>
    </w:lvl>
    <w:lvl w:ilvl="7" w:tplc="CBF4C89C">
      <w:start w:val="1"/>
      <w:numFmt w:val="bullet"/>
      <w:lvlText w:val="•"/>
      <w:lvlJc w:val="left"/>
      <w:pPr>
        <w:ind w:left="7272" w:hanging="721"/>
      </w:pPr>
      <w:rPr>
        <w:rFonts w:hint="default"/>
      </w:rPr>
    </w:lvl>
    <w:lvl w:ilvl="8" w:tplc="AAD64DF6">
      <w:start w:val="1"/>
      <w:numFmt w:val="bullet"/>
      <w:lvlText w:val="•"/>
      <w:lvlJc w:val="left"/>
      <w:pPr>
        <w:ind w:left="8088" w:hanging="721"/>
      </w:pPr>
      <w:rPr>
        <w:rFonts w:hint="default"/>
      </w:rPr>
    </w:lvl>
  </w:abstractNum>
  <w:abstractNum w:abstractNumId="98">
    <w:nsid w:val="67685096"/>
    <w:multiLevelType w:val="hybridMultilevel"/>
    <w:tmpl w:val="B2C262E2"/>
    <w:lvl w:ilvl="0" w:tplc="D4D69D3E">
      <w:start w:val="2"/>
      <w:numFmt w:val="lowerLetter"/>
      <w:lvlText w:val="(%1)"/>
      <w:lvlJc w:val="left"/>
      <w:pPr>
        <w:ind w:left="1560" w:hanging="701"/>
      </w:pPr>
      <w:rPr>
        <w:rFonts w:ascii="Palatino" w:eastAsia="Palatino" w:hAnsi="Palatino" w:hint="default"/>
        <w:sz w:val="22"/>
        <w:szCs w:val="22"/>
      </w:rPr>
    </w:lvl>
    <w:lvl w:ilvl="1" w:tplc="CB96CE3C">
      <w:start w:val="1"/>
      <w:numFmt w:val="bullet"/>
      <w:lvlText w:val="•"/>
      <w:lvlJc w:val="left"/>
      <w:pPr>
        <w:ind w:left="2376" w:hanging="701"/>
      </w:pPr>
      <w:rPr>
        <w:rFonts w:hint="default"/>
      </w:rPr>
    </w:lvl>
    <w:lvl w:ilvl="2" w:tplc="927AC856">
      <w:start w:val="1"/>
      <w:numFmt w:val="bullet"/>
      <w:lvlText w:val="•"/>
      <w:lvlJc w:val="left"/>
      <w:pPr>
        <w:ind w:left="3192" w:hanging="701"/>
      </w:pPr>
      <w:rPr>
        <w:rFonts w:hint="default"/>
      </w:rPr>
    </w:lvl>
    <w:lvl w:ilvl="3" w:tplc="0A3857BC">
      <w:start w:val="1"/>
      <w:numFmt w:val="bullet"/>
      <w:lvlText w:val="•"/>
      <w:lvlJc w:val="left"/>
      <w:pPr>
        <w:ind w:left="4008" w:hanging="701"/>
      </w:pPr>
      <w:rPr>
        <w:rFonts w:hint="default"/>
      </w:rPr>
    </w:lvl>
    <w:lvl w:ilvl="4" w:tplc="6054F83A">
      <w:start w:val="1"/>
      <w:numFmt w:val="bullet"/>
      <w:lvlText w:val="•"/>
      <w:lvlJc w:val="left"/>
      <w:pPr>
        <w:ind w:left="4824" w:hanging="701"/>
      </w:pPr>
      <w:rPr>
        <w:rFonts w:hint="default"/>
      </w:rPr>
    </w:lvl>
    <w:lvl w:ilvl="5" w:tplc="860E2EBC">
      <w:start w:val="1"/>
      <w:numFmt w:val="bullet"/>
      <w:lvlText w:val="•"/>
      <w:lvlJc w:val="left"/>
      <w:pPr>
        <w:ind w:left="5640" w:hanging="701"/>
      </w:pPr>
      <w:rPr>
        <w:rFonts w:hint="default"/>
      </w:rPr>
    </w:lvl>
    <w:lvl w:ilvl="6" w:tplc="6A081274">
      <w:start w:val="1"/>
      <w:numFmt w:val="bullet"/>
      <w:lvlText w:val="•"/>
      <w:lvlJc w:val="left"/>
      <w:pPr>
        <w:ind w:left="6456" w:hanging="701"/>
      </w:pPr>
      <w:rPr>
        <w:rFonts w:hint="default"/>
      </w:rPr>
    </w:lvl>
    <w:lvl w:ilvl="7" w:tplc="42E01434">
      <w:start w:val="1"/>
      <w:numFmt w:val="bullet"/>
      <w:lvlText w:val="•"/>
      <w:lvlJc w:val="left"/>
      <w:pPr>
        <w:ind w:left="7272" w:hanging="701"/>
      </w:pPr>
      <w:rPr>
        <w:rFonts w:hint="default"/>
      </w:rPr>
    </w:lvl>
    <w:lvl w:ilvl="8" w:tplc="766CB188">
      <w:start w:val="1"/>
      <w:numFmt w:val="bullet"/>
      <w:lvlText w:val="•"/>
      <w:lvlJc w:val="left"/>
      <w:pPr>
        <w:ind w:left="8088" w:hanging="701"/>
      </w:pPr>
      <w:rPr>
        <w:rFonts w:hint="default"/>
      </w:rPr>
    </w:lvl>
  </w:abstractNum>
  <w:abstractNum w:abstractNumId="99">
    <w:nsid w:val="69B75992"/>
    <w:multiLevelType w:val="hybridMultilevel"/>
    <w:tmpl w:val="234C6C1E"/>
    <w:lvl w:ilvl="0" w:tplc="3B8CB49E">
      <w:start w:val="2"/>
      <w:numFmt w:val="lowerLetter"/>
      <w:lvlText w:val="(%1)"/>
      <w:lvlJc w:val="left"/>
      <w:pPr>
        <w:ind w:left="1559" w:hanging="721"/>
      </w:pPr>
      <w:rPr>
        <w:rFonts w:ascii="Palatino" w:eastAsia="Palatino" w:hAnsi="Palatino" w:hint="default"/>
        <w:sz w:val="22"/>
        <w:szCs w:val="22"/>
      </w:rPr>
    </w:lvl>
    <w:lvl w:ilvl="1" w:tplc="9070B3B2">
      <w:start w:val="1"/>
      <w:numFmt w:val="bullet"/>
      <w:lvlText w:val="•"/>
      <w:lvlJc w:val="left"/>
      <w:pPr>
        <w:ind w:left="2375" w:hanging="721"/>
      </w:pPr>
      <w:rPr>
        <w:rFonts w:hint="default"/>
      </w:rPr>
    </w:lvl>
    <w:lvl w:ilvl="2" w:tplc="590C9338">
      <w:start w:val="1"/>
      <w:numFmt w:val="bullet"/>
      <w:lvlText w:val="•"/>
      <w:lvlJc w:val="left"/>
      <w:pPr>
        <w:ind w:left="3191" w:hanging="721"/>
      </w:pPr>
      <w:rPr>
        <w:rFonts w:hint="default"/>
      </w:rPr>
    </w:lvl>
    <w:lvl w:ilvl="3" w:tplc="49A6F968">
      <w:start w:val="1"/>
      <w:numFmt w:val="bullet"/>
      <w:lvlText w:val="•"/>
      <w:lvlJc w:val="left"/>
      <w:pPr>
        <w:ind w:left="4007" w:hanging="721"/>
      </w:pPr>
      <w:rPr>
        <w:rFonts w:hint="default"/>
      </w:rPr>
    </w:lvl>
    <w:lvl w:ilvl="4" w:tplc="A8683280">
      <w:start w:val="1"/>
      <w:numFmt w:val="bullet"/>
      <w:lvlText w:val="•"/>
      <w:lvlJc w:val="left"/>
      <w:pPr>
        <w:ind w:left="4823" w:hanging="721"/>
      </w:pPr>
      <w:rPr>
        <w:rFonts w:hint="default"/>
      </w:rPr>
    </w:lvl>
    <w:lvl w:ilvl="5" w:tplc="BA62B8CE">
      <w:start w:val="1"/>
      <w:numFmt w:val="bullet"/>
      <w:lvlText w:val="•"/>
      <w:lvlJc w:val="left"/>
      <w:pPr>
        <w:ind w:left="5639" w:hanging="721"/>
      </w:pPr>
      <w:rPr>
        <w:rFonts w:hint="default"/>
      </w:rPr>
    </w:lvl>
    <w:lvl w:ilvl="6" w:tplc="3D263E20">
      <w:start w:val="1"/>
      <w:numFmt w:val="bullet"/>
      <w:lvlText w:val="•"/>
      <w:lvlJc w:val="left"/>
      <w:pPr>
        <w:ind w:left="6455" w:hanging="721"/>
      </w:pPr>
      <w:rPr>
        <w:rFonts w:hint="default"/>
      </w:rPr>
    </w:lvl>
    <w:lvl w:ilvl="7" w:tplc="CED093F0">
      <w:start w:val="1"/>
      <w:numFmt w:val="bullet"/>
      <w:lvlText w:val="•"/>
      <w:lvlJc w:val="left"/>
      <w:pPr>
        <w:ind w:left="7271" w:hanging="721"/>
      </w:pPr>
      <w:rPr>
        <w:rFonts w:hint="default"/>
      </w:rPr>
    </w:lvl>
    <w:lvl w:ilvl="8" w:tplc="C0D64B5A">
      <w:start w:val="1"/>
      <w:numFmt w:val="bullet"/>
      <w:lvlText w:val="•"/>
      <w:lvlJc w:val="left"/>
      <w:pPr>
        <w:ind w:left="8088" w:hanging="721"/>
      </w:pPr>
      <w:rPr>
        <w:rFonts w:hint="default"/>
      </w:rPr>
    </w:lvl>
  </w:abstractNum>
  <w:abstractNum w:abstractNumId="100">
    <w:nsid w:val="6A31313F"/>
    <w:multiLevelType w:val="hybridMultilevel"/>
    <w:tmpl w:val="098E1176"/>
    <w:lvl w:ilvl="0" w:tplc="418E6DA8">
      <w:start w:val="2"/>
      <w:numFmt w:val="lowerLetter"/>
      <w:lvlText w:val="(%1)"/>
      <w:lvlJc w:val="left"/>
      <w:pPr>
        <w:ind w:left="1559" w:hanging="721"/>
      </w:pPr>
      <w:rPr>
        <w:rFonts w:ascii="Palatino" w:eastAsia="Palatino" w:hAnsi="Palatino" w:hint="default"/>
        <w:sz w:val="22"/>
        <w:szCs w:val="22"/>
      </w:rPr>
    </w:lvl>
    <w:lvl w:ilvl="1" w:tplc="4F480D2C">
      <w:start w:val="1"/>
      <w:numFmt w:val="bullet"/>
      <w:lvlText w:val="•"/>
      <w:lvlJc w:val="left"/>
      <w:pPr>
        <w:ind w:left="2375" w:hanging="721"/>
      </w:pPr>
      <w:rPr>
        <w:rFonts w:hint="default"/>
      </w:rPr>
    </w:lvl>
    <w:lvl w:ilvl="2" w:tplc="CFBACED0">
      <w:start w:val="1"/>
      <w:numFmt w:val="bullet"/>
      <w:lvlText w:val="•"/>
      <w:lvlJc w:val="left"/>
      <w:pPr>
        <w:ind w:left="3191" w:hanging="721"/>
      </w:pPr>
      <w:rPr>
        <w:rFonts w:hint="default"/>
      </w:rPr>
    </w:lvl>
    <w:lvl w:ilvl="3" w:tplc="9118DC96">
      <w:start w:val="1"/>
      <w:numFmt w:val="bullet"/>
      <w:lvlText w:val="•"/>
      <w:lvlJc w:val="left"/>
      <w:pPr>
        <w:ind w:left="4007" w:hanging="721"/>
      </w:pPr>
      <w:rPr>
        <w:rFonts w:hint="default"/>
      </w:rPr>
    </w:lvl>
    <w:lvl w:ilvl="4" w:tplc="16C60182">
      <w:start w:val="1"/>
      <w:numFmt w:val="bullet"/>
      <w:lvlText w:val="•"/>
      <w:lvlJc w:val="left"/>
      <w:pPr>
        <w:ind w:left="4823" w:hanging="721"/>
      </w:pPr>
      <w:rPr>
        <w:rFonts w:hint="default"/>
      </w:rPr>
    </w:lvl>
    <w:lvl w:ilvl="5" w:tplc="2C8EA356">
      <w:start w:val="1"/>
      <w:numFmt w:val="bullet"/>
      <w:lvlText w:val="•"/>
      <w:lvlJc w:val="left"/>
      <w:pPr>
        <w:ind w:left="5639" w:hanging="721"/>
      </w:pPr>
      <w:rPr>
        <w:rFonts w:hint="default"/>
      </w:rPr>
    </w:lvl>
    <w:lvl w:ilvl="6" w:tplc="974E107C">
      <w:start w:val="1"/>
      <w:numFmt w:val="bullet"/>
      <w:lvlText w:val="•"/>
      <w:lvlJc w:val="left"/>
      <w:pPr>
        <w:ind w:left="6455" w:hanging="721"/>
      </w:pPr>
      <w:rPr>
        <w:rFonts w:hint="default"/>
      </w:rPr>
    </w:lvl>
    <w:lvl w:ilvl="7" w:tplc="D9040292">
      <w:start w:val="1"/>
      <w:numFmt w:val="bullet"/>
      <w:lvlText w:val="•"/>
      <w:lvlJc w:val="left"/>
      <w:pPr>
        <w:ind w:left="7271" w:hanging="721"/>
      </w:pPr>
      <w:rPr>
        <w:rFonts w:hint="default"/>
      </w:rPr>
    </w:lvl>
    <w:lvl w:ilvl="8" w:tplc="D81E894E">
      <w:start w:val="1"/>
      <w:numFmt w:val="bullet"/>
      <w:lvlText w:val="•"/>
      <w:lvlJc w:val="left"/>
      <w:pPr>
        <w:ind w:left="8088" w:hanging="721"/>
      </w:pPr>
      <w:rPr>
        <w:rFonts w:hint="default"/>
      </w:rPr>
    </w:lvl>
  </w:abstractNum>
  <w:abstractNum w:abstractNumId="101">
    <w:nsid w:val="6A686F4E"/>
    <w:multiLevelType w:val="hybridMultilevel"/>
    <w:tmpl w:val="B3BCC3C8"/>
    <w:lvl w:ilvl="0" w:tplc="6D421292">
      <w:start w:val="2"/>
      <w:numFmt w:val="lowerLetter"/>
      <w:lvlText w:val="(%1)"/>
      <w:lvlJc w:val="left"/>
      <w:pPr>
        <w:ind w:left="1560" w:hanging="721"/>
      </w:pPr>
      <w:rPr>
        <w:rFonts w:ascii="Palatino" w:eastAsia="Palatino" w:hAnsi="Palatino" w:hint="default"/>
        <w:sz w:val="22"/>
        <w:szCs w:val="22"/>
      </w:rPr>
    </w:lvl>
    <w:lvl w:ilvl="1" w:tplc="A9189ADC">
      <w:start w:val="1"/>
      <w:numFmt w:val="bullet"/>
      <w:lvlText w:val="•"/>
      <w:lvlJc w:val="left"/>
      <w:pPr>
        <w:ind w:left="2376" w:hanging="721"/>
      </w:pPr>
      <w:rPr>
        <w:rFonts w:hint="default"/>
      </w:rPr>
    </w:lvl>
    <w:lvl w:ilvl="2" w:tplc="4E906682">
      <w:start w:val="1"/>
      <w:numFmt w:val="bullet"/>
      <w:lvlText w:val="•"/>
      <w:lvlJc w:val="left"/>
      <w:pPr>
        <w:ind w:left="3192" w:hanging="721"/>
      </w:pPr>
      <w:rPr>
        <w:rFonts w:hint="default"/>
      </w:rPr>
    </w:lvl>
    <w:lvl w:ilvl="3" w:tplc="DE8AFFA8">
      <w:start w:val="1"/>
      <w:numFmt w:val="bullet"/>
      <w:lvlText w:val="•"/>
      <w:lvlJc w:val="left"/>
      <w:pPr>
        <w:ind w:left="4008" w:hanging="721"/>
      </w:pPr>
      <w:rPr>
        <w:rFonts w:hint="default"/>
      </w:rPr>
    </w:lvl>
    <w:lvl w:ilvl="4" w:tplc="78D2ABEC">
      <w:start w:val="1"/>
      <w:numFmt w:val="bullet"/>
      <w:lvlText w:val="•"/>
      <w:lvlJc w:val="left"/>
      <w:pPr>
        <w:ind w:left="4824" w:hanging="721"/>
      </w:pPr>
      <w:rPr>
        <w:rFonts w:hint="default"/>
      </w:rPr>
    </w:lvl>
    <w:lvl w:ilvl="5" w:tplc="10445B50">
      <w:start w:val="1"/>
      <w:numFmt w:val="bullet"/>
      <w:lvlText w:val="•"/>
      <w:lvlJc w:val="left"/>
      <w:pPr>
        <w:ind w:left="5640" w:hanging="721"/>
      </w:pPr>
      <w:rPr>
        <w:rFonts w:hint="default"/>
      </w:rPr>
    </w:lvl>
    <w:lvl w:ilvl="6" w:tplc="A12EC99E">
      <w:start w:val="1"/>
      <w:numFmt w:val="bullet"/>
      <w:lvlText w:val="•"/>
      <w:lvlJc w:val="left"/>
      <w:pPr>
        <w:ind w:left="6456" w:hanging="721"/>
      </w:pPr>
      <w:rPr>
        <w:rFonts w:hint="default"/>
      </w:rPr>
    </w:lvl>
    <w:lvl w:ilvl="7" w:tplc="4D2E43FA">
      <w:start w:val="1"/>
      <w:numFmt w:val="bullet"/>
      <w:lvlText w:val="•"/>
      <w:lvlJc w:val="left"/>
      <w:pPr>
        <w:ind w:left="7272" w:hanging="721"/>
      </w:pPr>
      <w:rPr>
        <w:rFonts w:hint="default"/>
      </w:rPr>
    </w:lvl>
    <w:lvl w:ilvl="8" w:tplc="3DAA1672">
      <w:start w:val="1"/>
      <w:numFmt w:val="bullet"/>
      <w:lvlText w:val="•"/>
      <w:lvlJc w:val="left"/>
      <w:pPr>
        <w:ind w:left="8088" w:hanging="721"/>
      </w:pPr>
      <w:rPr>
        <w:rFonts w:hint="default"/>
      </w:rPr>
    </w:lvl>
  </w:abstractNum>
  <w:abstractNum w:abstractNumId="102">
    <w:nsid w:val="6BE1741D"/>
    <w:multiLevelType w:val="hybridMultilevel"/>
    <w:tmpl w:val="C0283232"/>
    <w:lvl w:ilvl="0" w:tplc="EE26F09C">
      <w:start w:val="2"/>
      <w:numFmt w:val="lowerLetter"/>
      <w:lvlText w:val="(%1)"/>
      <w:lvlJc w:val="left"/>
      <w:pPr>
        <w:ind w:left="1559" w:hanging="721"/>
      </w:pPr>
      <w:rPr>
        <w:rFonts w:ascii="Palatino" w:eastAsia="Palatino" w:hAnsi="Palatino" w:hint="default"/>
        <w:sz w:val="22"/>
        <w:szCs w:val="22"/>
      </w:rPr>
    </w:lvl>
    <w:lvl w:ilvl="1" w:tplc="3904AEFC">
      <w:start w:val="1"/>
      <w:numFmt w:val="bullet"/>
      <w:lvlText w:val="•"/>
      <w:lvlJc w:val="left"/>
      <w:pPr>
        <w:ind w:left="2375" w:hanging="721"/>
      </w:pPr>
      <w:rPr>
        <w:rFonts w:hint="default"/>
      </w:rPr>
    </w:lvl>
    <w:lvl w:ilvl="2" w:tplc="8A1A863A">
      <w:start w:val="1"/>
      <w:numFmt w:val="bullet"/>
      <w:lvlText w:val="•"/>
      <w:lvlJc w:val="left"/>
      <w:pPr>
        <w:ind w:left="3191" w:hanging="721"/>
      </w:pPr>
      <w:rPr>
        <w:rFonts w:hint="default"/>
      </w:rPr>
    </w:lvl>
    <w:lvl w:ilvl="3" w:tplc="F74A78D8">
      <w:start w:val="1"/>
      <w:numFmt w:val="bullet"/>
      <w:lvlText w:val="•"/>
      <w:lvlJc w:val="left"/>
      <w:pPr>
        <w:ind w:left="4007" w:hanging="721"/>
      </w:pPr>
      <w:rPr>
        <w:rFonts w:hint="default"/>
      </w:rPr>
    </w:lvl>
    <w:lvl w:ilvl="4" w:tplc="7370159E">
      <w:start w:val="1"/>
      <w:numFmt w:val="bullet"/>
      <w:lvlText w:val="•"/>
      <w:lvlJc w:val="left"/>
      <w:pPr>
        <w:ind w:left="4823" w:hanging="721"/>
      </w:pPr>
      <w:rPr>
        <w:rFonts w:hint="default"/>
      </w:rPr>
    </w:lvl>
    <w:lvl w:ilvl="5" w:tplc="AFBA0C0A">
      <w:start w:val="1"/>
      <w:numFmt w:val="bullet"/>
      <w:lvlText w:val="•"/>
      <w:lvlJc w:val="left"/>
      <w:pPr>
        <w:ind w:left="5639" w:hanging="721"/>
      </w:pPr>
      <w:rPr>
        <w:rFonts w:hint="default"/>
      </w:rPr>
    </w:lvl>
    <w:lvl w:ilvl="6" w:tplc="33E8AA66">
      <w:start w:val="1"/>
      <w:numFmt w:val="bullet"/>
      <w:lvlText w:val="•"/>
      <w:lvlJc w:val="left"/>
      <w:pPr>
        <w:ind w:left="6455" w:hanging="721"/>
      </w:pPr>
      <w:rPr>
        <w:rFonts w:hint="default"/>
      </w:rPr>
    </w:lvl>
    <w:lvl w:ilvl="7" w:tplc="89028C92">
      <w:start w:val="1"/>
      <w:numFmt w:val="bullet"/>
      <w:lvlText w:val="•"/>
      <w:lvlJc w:val="left"/>
      <w:pPr>
        <w:ind w:left="7271" w:hanging="721"/>
      </w:pPr>
      <w:rPr>
        <w:rFonts w:hint="default"/>
      </w:rPr>
    </w:lvl>
    <w:lvl w:ilvl="8" w:tplc="203622BE">
      <w:start w:val="1"/>
      <w:numFmt w:val="bullet"/>
      <w:lvlText w:val="•"/>
      <w:lvlJc w:val="left"/>
      <w:pPr>
        <w:ind w:left="8088" w:hanging="721"/>
      </w:pPr>
      <w:rPr>
        <w:rFonts w:hint="default"/>
      </w:rPr>
    </w:lvl>
  </w:abstractNum>
  <w:abstractNum w:abstractNumId="103">
    <w:nsid w:val="6BE214F4"/>
    <w:multiLevelType w:val="hybridMultilevel"/>
    <w:tmpl w:val="062042E4"/>
    <w:lvl w:ilvl="0" w:tplc="7F0EC366">
      <w:start w:val="2"/>
      <w:numFmt w:val="lowerLetter"/>
      <w:lvlText w:val="(%1)"/>
      <w:lvlJc w:val="left"/>
      <w:pPr>
        <w:ind w:left="1560" w:hanging="721"/>
      </w:pPr>
      <w:rPr>
        <w:rFonts w:ascii="Palatino" w:eastAsia="Palatino" w:hAnsi="Palatino" w:hint="default"/>
        <w:sz w:val="22"/>
        <w:szCs w:val="22"/>
      </w:rPr>
    </w:lvl>
    <w:lvl w:ilvl="1" w:tplc="AC5604CC">
      <w:start w:val="1"/>
      <w:numFmt w:val="bullet"/>
      <w:lvlText w:val="•"/>
      <w:lvlJc w:val="left"/>
      <w:pPr>
        <w:ind w:left="2376" w:hanging="721"/>
      </w:pPr>
      <w:rPr>
        <w:rFonts w:hint="default"/>
      </w:rPr>
    </w:lvl>
    <w:lvl w:ilvl="2" w:tplc="77C4F4A8">
      <w:start w:val="1"/>
      <w:numFmt w:val="bullet"/>
      <w:lvlText w:val="•"/>
      <w:lvlJc w:val="left"/>
      <w:pPr>
        <w:ind w:left="3192" w:hanging="721"/>
      </w:pPr>
      <w:rPr>
        <w:rFonts w:hint="default"/>
      </w:rPr>
    </w:lvl>
    <w:lvl w:ilvl="3" w:tplc="7320261A">
      <w:start w:val="1"/>
      <w:numFmt w:val="bullet"/>
      <w:lvlText w:val="•"/>
      <w:lvlJc w:val="left"/>
      <w:pPr>
        <w:ind w:left="4008" w:hanging="721"/>
      </w:pPr>
      <w:rPr>
        <w:rFonts w:hint="default"/>
      </w:rPr>
    </w:lvl>
    <w:lvl w:ilvl="4" w:tplc="02D0513E">
      <w:start w:val="1"/>
      <w:numFmt w:val="bullet"/>
      <w:lvlText w:val="•"/>
      <w:lvlJc w:val="left"/>
      <w:pPr>
        <w:ind w:left="4824" w:hanging="721"/>
      </w:pPr>
      <w:rPr>
        <w:rFonts w:hint="default"/>
      </w:rPr>
    </w:lvl>
    <w:lvl w:ilvl="5" w:tplc="33B88296">
      <w:start w:val="1"/>
      <w:numFmt w:val="bullet"/>
      <w:lvlText w:val="•"/>
      <w:lvlJc w:val="left"/>
      <w:pPr>
        <w:ind w:left="5640" w:hanging="721"/>
      </w:pPr>
      <w:rPr>
        <w:rFonts w:hint="default"/>
      </w:rPr>
    </w:lvl>
    <w:lvl w:ilvl="6" w:tplc="385A3308">
      <w:start w:val="1"/>
      <w:numFmt w:val="bullet"/>
      <w:lvlText w:val="•"/>
      <w:lvlJc w:val="left"/>
      <w:pPr>
        <w:ind w:left="6456" w:hanging="721"/>
      </w:pPr>
      <w:rPr>
        <w:rFonts w:hint="default"/>
      </w:rPr>
    </w:lvl>
    <w:lvl w:ilvl="7" w:tplc="2E6E9E5A">
      <w:start w:val="1"/>
      <w:numFmt w:val="bullet"/>
      <w:lvlText w:val="•"/>
      <w:lvlJc w:val="left"/>
      <w:pPr>
        <w:ind w:left="7272" w:hanging="721"/>
      </w:pPr>
      <w:rPr>
        <w:rFonts w:hint="default"/>
      </w:rPr>
    </w:lvl>
    <w:lvl w:ilvl="8" w:tplc="7402DFF0">
      <w:start w:val="1"/>
      <w:numFmt w:val="bullet"/>
      <w:lvlText w:val="•"/>
      <w:lvlJc w:val="left"/>
      <w:pPr>
        <w:ind w:left="8088" w:hanging="721"/>
      </w:pPr>
      <w:rPr>
        <w:rFonts w:hint="default"/>
      </w:rPr>
    </w:lvl>
  </w:abstractNum>
  <w:abstractNum w:abstractNumId="104">
    <w:nsid w:val="6C51296A"/>
    <w:multiLevelType w:val="hybridMultilevel"/>
    <w:tmpl w:val="027CB8C4"/>
    <w:lvl w:ilvl="0" w:tplc="CDD853C4">
      <w:start w:val="2"/>
      <w:numFmt w:val="lowerLetter"/>
      <w:lvlText w:val="(%1)"/>
      <w:lvlJc w:val="left"/>
      <w:pPr>
        <w:ind w:left="1562" w:hanging="721"/>
      </w:pPr>
      <w:rPr>
        <w:rFonts w:ascii="Palatino" w:eastAsia="Palatino" w:hAnsi="Palatino" w:hint="default"/>
        <w:sz w:val="22"/>
        <w:szCs w:val="22"/>
      </w:rPr>
    </w:lvl>
    <w:lvl w:ilvl="1" w:tplc="18B4F816">
      <w:start w:val="1"/>
      <w:numFmt w:val="bullet"/>
      <w:lvlText w:val="•"/>
      <w:lvlJc w:val="left"/>
      <w:pPr>
        <w:ind w:left="2378" w:hanging="721"/>
      </w:pPr>
      <w:rPr>
        <w:rFonts w:hint="default"/>
      </w:rPr>
    </w:lvl>
    <w:lvl w:ilvl="2" w:tplc="FB5A7464">
      <w:start w:val="1"/>
      <w:numFmt w:val="bullet"/>
      <w:lvlText w:val="•"/>
      <w:lvlJc w:val="left"/>
      <w:pPr>
        <w:ind w:left="3193" w:hanging="721"/>
      </w:pPr>
      <w:rPr>
        <w:rFonts w:hint="default"/>
      </w:rPr>
    </w:lvl>
    <w:lvl w:ilvl="3" w:tplc="7EB44C42">
      <w:start w:val="1"/>
      <w:numFmt w:val="bullet"/>
      <w:lvlText w:val="•"/>
      <w:lvlJc w:val="left"/>
      <w:pPr>
        <w:ind w:left="4009" w:hanging="721"/>
      </w:pPr>
      <w:rPr>
        <w:rFonts w:hint="default"/>
      </w:rPr>
    </w:lvl>
    <w:lvl w:ilvl="4" w:tplc="E854974A">
      <w:start w:val="1"/>
      <w:numFmt w:val="bullet"/>
      <w:lvlText w:val="•"/>
      <w:lvlJc w:val="left"/>
      <w:pPr>
        <w:ind w:left="4825" w:hanging="721"/>
      </w:pPr>
      <w:rPr>
        <w:rFonts w:hint="default"/>
      </w:rPr>
    </w:lvl>
    <w:lvl w:ilvl="5" w:tplc="8D5A489C">
      <w:start w:val="1"/>
      <w:numFmt w:val="bullet"/>
      <w:lvlText w:val="•"/>
      <w:lvlJc w:val="left"/>
      <w:pPr>
        <w:ind w:left="5641" w:hanging="721"/>
      </w:pPr>
      <w:rPr>
        <w:rFonts w:hint="default"/>
      </w:rPr>
    </w:lvl>
    <w:lvl w:ilvl="6" w:tplc="F7366078">
      <w:start w:val="1"/>
      <w:numFmt w:val="bullet"/>
      <w:lvlText w:val="•"/>
      <w:lvlJc w:val="left"/>
      <w:pPr>
        <w:ind w:left="6456" w:hanging="721"/>
      </w:pPr>
      <w:rPr>
        <w:rFonts w:hint="default"/>
      </w:rPr>
    </w:lvl>
    <w:lvl w:ilvl="7" w:tplc="4EF6C7D6">
      <w:start w:val="1"/>
      <w:numFmt w:val="bullet"/>
      <w:lvlText w:val="•"/>
      <w:lvlJc w:val="left"/>
      <w:pPr>
        <w:ind w:left="7272" w:hanging="721"/>
      </w:pPr>
      <w:rPr>
        <w:rFonts w:hint="default"/>
      </w:rPr>
    </w:lvl>
    <w:lvl w:ilvl="8" w:tplc="17EC111C">
      <w:start w:val="1"/>
      <w:numFmt w:val="bullet"/>
      <w:lvlText w:val="•"/>
      <w:lvlJc w:val="left"/>
      <w:pPr>
        <w:ind w:left="8088" w:hanging="721"/>
      </w:pPr>
      <w:rPr>
        <w:rFonts w:hint="default"/>
      </w:rPr>
    </w:lvl>
  </w:abstractNum>
  <w:abstractNum w:abstractNumId="105">
    <w:nsid w:val="6E8520B7"/>
    <w:multiLevelType w:val="hybridMultilevel"/>
    <w:tmpl w:val="8758B616"/>
    <w:lvl w:ilvl="0" w:tplc="126640B0">
      <w:start w:val="2"/>
      <w:numFmt w:val="lowerLetter"/>
      <w:lvlText w:val="(%1)"/>
      <w:lvlJc w:val="left"/>
      <w:pPr>
        <w:ind w:left="1560" w:hanging="721"/>
      </w:pPr>
      <w:rPr>
        <w:rFonts w:ascii="Palatino" w:eastAsia="Palatino" w:hAnsi="Palatino" w:hint="default"/>
        <w:sz w:val="22"/>
        <w:szCs w:val="22"/>
      </w:rPr>
    </w:lvl>
    <w:lvl w:ilvl="1" w:tplc="023E43BC">
      <w:start w:val="1"/>
      <w:numFmt w:val="bullet"/>
      <w:lvlText w:val="•"/>
      <w:lvlJc w:val="left"/>
      <w:pPr>
        <w:ind w:left="2376" w:hanging="721"/>
      </w:pPr>
      <w:rPr>
        <w:rFonts w:hint="default"/>
      </w:rPr>
    </w:lvl>
    <w:lvl w:ilvl="2" w:tplc="F11EB310">
      <w:start w:val="1"/>
      <w:numFmt w:val="bullet"/>
      <w:lvlText w:val="•"/>
      <w:lvlJc w:val="left"/>
      <w:pPr>
        <w:ind w:left="3192" w:hanging="721"/>
      </w:pPr>
      <w:rPr>
        <w:rFonts w:hint="default"/>
      </w:rPr>
    </w:lvl>
    <w:lvl w:ilvl="3" w:tplc="F4AAE254">
      <w:start w:val="1"/>
      <w:numFmt w:val="bullet"/>
      <w:lvlText w:val="•"/>
      <w:lvlJc w:val="left"/>
      <w:pPr>
        <w:ind w:left="4008" w:hanging="721"/>
      </w:pPr>
      <w:rPr>
        <w:rFonts w:hint="default"/>
      </w:rPr>
    </w:lvl>
    <w:lvl w:ilvl="4" w:tplc="60D0A0B6">
      <w:start w:val="1"/>
      <w:numFmt w:val="bullet"/>
      <w:lvlText w:val="•"/>
      <w:lvlJc w:val="left"/>
      <w:pPr>
        <w:ind w:left="4824" w:hanging="721"/>
      </w:pPr>
      <w:rPr>
        <w:rFonts w:hint="default"/>
      </w:rPr>
    </w:lvl>
    <w:lvl w:ilvl="5" w:tplc="D08E5898">
      <w:start w:val="1"/>
      <w:numFmt w:val="bullet"/>
      <w:lvlText w:val="•"/>
      <w:lvlJc w:val="left"/>
      <w:pPr>
        <w:ind w:left="5640" w:hanging="721"/>
      </w:pPr>
      <w:rPr>
        <w:rFonts w:hint="default"/>
      </w:rPr>
    </w:lvl>
    <w:lvl w:ilvl="6" w:tplc="4A7CDB7A">
      <w:start w:val="1"/>
      <w:numFmt w:val="bullet"/>
      <w:lvlText w:val="•"/>
      <w:lvlJc w:val="left"/>
      <w:pPr>
        <w:ind w:left="6456" w:hanging="721"/>
      </w:pPr>
      <w:rPr>
        <w:rFonts w:hint="default"/>
      </w:rPr>
    </w:lvl>
    <w:lvl w:ilvl="7" w:tplc="5038CD92">
      <w:start w:val="1"/>
      <w:numFmt w:val="bullet"/>
      <w:lvlText w:val="•"/>
      <w:lvlJc w:val="left"/>
      <w:pPr>
        <w:ind w:left="7272" w:hanging="721"/>
      </w:pPr>
      <w:rPr>
        <w:rFonts w:hint="default"/>
      </w:rPr>
    </w:lvl>
    <w:lvl w:ilvl="8" w:tplc="11A8C006">
      <w:start w:val="1"/>
      <w:numFmt w:val="bullet"/>
      <w:lvlText w:val="•"/>
      <w:lvlJc w:val="left"/>
      <w:pPr>
        <w:ind w:left="8088" w:hanging="721"/>
      </w:pPr>
      <w:rPr>
        <w:rFonts w:hint="default"/>
      </w:rPr>
    </w:lvl>
  </w:abstractNum>
  <w:abstractNum w:abstractNumId="106">
    <w:nsid w:val="70040EFC"/>
    <w:multiLevelType w:val="hybridMultilevel"/>
    <w:tmpl w:val="1F5A3E5A"/>
    <w:lvl w:ilvl="0" w:tplc="6936C594">
      <w:start w:val="2"/>
      <w:numFmt w:val="lowerLetter"/>
      <w:lvlText w:val="(%1)"/>
      <w:lvlJc w:val="left"/>
      <w:pPr>
        <w:ind w:left="1559" w:hanging="721"/>
      </w:pPr>
      <w:rPr>
        <w:rFonts w:ascii="Palatino" w:eastAsia="Palatino" w:hAnsi="Palatino" w:hint="default"/>
        <w:sz w:val="22"/>
        <w:szCs w:val="22"/>
      </w:rPr>
    </w:lvl>
    <w:lvl w:ilvl="1" w:tplc="7B90DD40">
      <w:start w:val="1"/>
      <w:numFmt w:val="bullet"/>
      <w:lvlText w:val="•"/>
      <w:lvlJc w:val="left"/>
      <w:pPr>
        <w:ind w:left="2375" w:hanging="721"/>
      </w:pPr>
      <w:rPr>
        <w:rFonts w:hint="default"/>
      </w:rPr>
    </w:lvl>
    <w:lvl w:ilvl="2" w:tplc="74D6D4CC">
      <w:start w:val="1"/>
      <w:numFmt w:val="bullet"/>
      <w:lvlText w:val="•"/>
      <w:lvlJc w:val="left"/>
      <w:pPr>
        <w:ind w:left="3191" w:hanging="721"/>
      </w:pPr>
      <w:rPr>
        <w:rFonts w:hint="default"/>
      </w:rPr>
    </w:lvl>
    <w:lvl w:ilvl="3" w:tplc="4440C5BC">
      <w:start w:val="1"/>
      <w:numFmt w:val="bullet"/>
      <w:lvlText w:val="•"/>
      <w:lvlJc w:val="left"/>
      <w:pPr>
        <w:ind w:left="4007" w:hanging="721"/>
      </w:pPr>
      <w:rPr>
        <w:rFonts w:hint="default"/>
      </w:rPr>
    </w:lvl>
    <w:lvl w:ilvl="4" w:tplc="2F5AE2BA">
      <w:start w:val="1"/>
      <w:numFmt w:val="bullet"/>
      <w:lvlText w:val="•"/>
      <w:lvlJc w:val="left"/>
      <w:pPr>
        <w:ind w:left="4823" w:hanging="721"/>
      </w:pPr>
      <w:rPr>
        <w:rFonts w:hint="default"/>
      </w:rPr>
    </w:lvl>
    <w:lvl w:ilvl="5" w:tplc="80246370">
      <w:start w:val="1"/>
      <w:numFmt w:val="bullet"/>
      <w:lvlText w:val="•"/>
      <w:lvlJc w:val="left"/>
      <w:pPr>
        <w:ind w:left="5639" w:hanging="721"/>
      </w:pPr>
      <w:rPr>
        <w:rFonts w:hint="default"/>
      </w:rPr>
    </w:lvl>
    <w:lvl w:ilvl="6" w:tplc="5E369C9E">
      <w:start w:val="1"/>
      <w:numFmt w:val="bullet"/>
      <w:lvlText w:val="•"/>
      <w:lvlJc w:val="left"/>
      <w:pPr>
        <w:ind w:left="6455" w:hanging="721"/>
      </w:pPr>
      <w:rPr>
        <w:rFonts w:hint="default"/>
      </w:rPr>
    </w:lvl>
    <w:lvl w:ilvl="7" w:tplc="C276DC14">
      <w:start w:val="1"/>
      <w:numFmt w:val="bullet"/>
      <w:lvlText w:val="•"/>
      <w:lvlJc w:val="left"/>
      <w:pPr>
        <w:ind w:left="7271" w:hanging="721"/>
      </w:pPr>
      <w:rPr>
        <w:rFonts w:hint="default"/>
      </w:rPr>
    </w:lvl>
    <w:lvl w:ilvl="8" w:tplc="94E49240">
      <w:start w:val="1"/>
      <w:numFmt w:val="bullet"/>
      <w:lvlText w:val="•"/>
      <w:lvlJc w:val="left"/>
      <w:pPr>
        <w:ind w:left="8087" w:hanging="721"/>
      </w:pPr>
      <w:rPr>
        <w:rFonts w:hint="default"/>
      </w:rPr>
    </w:lvl>
  </w:abstractNum>
  <w:abstractNum w:abstractNumId="107">
    <w:nsid w:val="70763F87"/>
    <w:multiLevelType w:val="multilevel"/>
    <w:tmpl w:val="D0D2B14A"/>
    <w:lvl w:ilvl="0">
      <w:start w:val="13"/>
      <w:numFmt w:val="decimal"/>
      <w:lvlText w:val="%1"/>
      <w:lvlJc w:val="left"/>
      <w:pPr>
        <w:ind w:left="480" w:hanging="48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8">
    <w:nsid w:val="716F6CF2"/>
    <w:multiLevelType w:val="hybridMultilevel"/>
    <w:tmpl w:val="8BE68C3C"/>
    <w:lvl w:ilvl="0" w:tplc="6518C286">
      <w:start w:val="2"/>
      <w:numFmt w:val="lowerLetter"/>
      <w:lvlText w:val="(%1)"/>
      <w:lvlJc w:val="left"/>
      <w:pPr>
        <w:ind w:left="1562" w:hanging="721"/>
      </w:pPr>
      <w:rPr>
        <w:rFonts w:ascii="Palatino" w:eastAsia="Palatino" w:hAnsi="Palatino" w:hint="default"/>
        <w:sz w:val="22"/>
        <w:szCs w:val="22"/>
      </w:rPr>
    </w:lvl>
    <w:lvl w:ilvl="1" w:tplc="4BAC7774">
      <w:start w:val="1"/>
      <w:numFmt w:val="bullet"/>
      <w:lvlText w:val="•"/>
      <w:lvlJc w:val="left"/>
      <w:pPr>
        <w:ind w:left="2377" w:hanging="721"/>
      </w:pPr>
      <w:rPr>
        <w:rFonts w:hint="default"/>
      </w:rPr>
    </w:lvl>
    <w:lvl w:ilvl="2" w:tplc="01BAAD5C">
      <w:start w:val="1"/>
      <w:numFmt w:val="bullet"/>
      <w:lvlText w:val="•"/>
      <w:lvlJc w:val="left"/>
      <w:pPr>
        <w:ind w:left="3193" w:hanging="721"/>
      </w:pPr>
      <w:rPr>
        <w:rFonts w:hint="default"/>
      </w:rPr>
    </w:lvl>
    <w:lvl w:ilvl="3" w:tplc="11B6EE38">
      <w:start w:val="1"/>
      <w:numFmt w:val="bullet"/>
      <w:lvlText w:val="•"/>
      <w:lvlJc w:val="left"/>
      <w:pPr>
        <w:ind w:left="4009" w:hanging="721"/>
      </w:pPr>
      <w:rPr>
        <w:rFonts w:hint="default"/>
      </w:rPr>
    </w:lvl>
    <w:lvl w:ilvl="4" w:tplc="9274CE2A">
      <w:start w:val="1"/>
      <w:numFmt w:val="bullet"/>
      <w:lvlText w:val="•"/>
      <w:lvlJc w:val="left"/>
      <w:pPr>
        <w:ind w:left="4825" w:hanging="721"/>
      </w:pPr>
      <w:rPr>
        <w:rFonts w:hint="default"/>
      </w:rPr>
    </w:lvl>
    <w:lvl w:ilvl="5" w:tplc="BDEC9D7E">
      <w:start w:val="1"/>
      <w:numFmt w:val="bullet"/>
      <w:lvlText w:val="•"/>
      <w:lvlJc w:val="left"/>
      <w:pPr>
        <w:ind w:left="5641" w:hanging="721"/>
      </w:pPr>
      <w:rPr>
        <w:rFonts w:hint="default"/>
      </w:rPr>
    </w:lvl>
    <w:lvl w:ilvl="6" w:tplc="5658D59E">
      <w:start w:val="1"/>
      <w:numFmt w:val="bullet"/>
      <w:lvlText w:val="•"/>
      <w:lvlJc w:val="left"/>
      <w:pPr>
        <w:ind w:left="6456" w:hanging="721"/>
      </w:pPr>
      <w:rPr>
        <w:rFonts w:hint="default"/>
      </w:rPr>
    </w:lvl>
    <w:lvl w:ilvl="7" w:tplc="C3F0761C">
      <w:start w:val="1"/>
      <w:numFmt w:val="bullet"/>
      <w:lvlText w:val="•"/>
      <w:lvlJc w:val="left"/>
      <w:pPr>
        <w:ind w:left="7272" w:hanging="721"/>
      </w:pPr>
      <w:rPr>
        <w:rFonts w:hint="default"/>
      </w:rPr>
    </w:lvl>
    <w:lvl w:ilvl="8" w:tplc="A5949D38">
      <w:start w:val="1"/>
      <w:numFmt w:val="bullet"/>
      <w:lvlText w:val="•"/>
      <w:lvlJc w:val="left"/>
      <w:pPr>
        <w:ind w:left="8088" w:hanging="721"/>
      </w:pPr>
      <w:rPr>
        <w:rFonts w:hint="default"/>
      </w:rPr>
    </w:lvl>
  </w:abstractNum>
  <w:abstractNum w:abstractNumId="109">
    <w:nsid w:val="72C419F6"/>
    <w:multiLevelType w:val="hybridMultilevel"/>
    <w:tmpl w:val="5A886D9C"/>
    <w:lvl w:ilvl="0" w:tplc="9080ED2E">
      <w:start w:val="2"/>
      <w:numFmt w:val="lowerLetter"/>
      <w:lvlText w:val="(%1)"/>
      <w:lvlJc w:val="left"/>
      <w:pPr>
        <w:ind w:left="1559" w:hanging="721"/>
      </w:pPr>
      <w:rPr>
        <w:rFonts w:ascii="Palatino" w:eastAsia="Palatino" w:hAnsi="Palatino" w:hint="default"/>
        <w:sz w:val="22"/>
        <w:szCs w:val="22"/>
      </w:rPr>
    </w:lvl>
    <w:lvl w:ilvl="1" w:tplc="83C0E1FA">
      <w:start w:val="1"/>
      <w:numFmt w:val="bullet"/>
      <w:lvlText w:val="•"/>
      <w:lvlJc w:val="left"/>
      <w:pPr>
        <w:ind w:left="2375" w:hanging="721"/>
      </w:pPr>
      <w:rPr>
        <w:rFonts w:hint="default"/>
      </w:rPr>
    </w:lvl>
    <w:lvl w:ilvl="2" w:tplc="D9148F36">
      <w:start w:val="1"/>
      <w:numFmt w:val="bullet"/>
      <w:lvlText w:val="•"/>
      <w:lvlJc w:val="left"/>
      <w:pPr>
        <w:ind w:left="3191" w:hanging="721"/>
      </w:pPr>
      <w:rPr>
        <w:rFonts w:hint="default"/>
      </w:rPr>
    </w:lvl>
    <w:lvl w:ilvl="3" w:tplc="A392C632">
      <w:start w:val="1"/>
      <w:numFmt w:val="bullet"/>
      <w:lvlText w:val="•"/>
      <w:lvlJc w:val="left"/>
      <w:pPr>
        <w:ind w:left="4007" w:hanging="721"/>
      </w:pPr>
      <w:rPr>
        <w:rFonts w:hint="default"/>
      </w:rPr>
    </w:lvl>
    <w:lvl w:ilvl="4" w:tplc="0D283786">
      <w:start w:val="1"/>
      <w:numFmt w:val="bullet"/>
      <w:lvlText w:val="•"/>
      <w:lvlJc w:val="left"/>
      <w:pPr>
        <w:ind w:left="4823" w:hanging="721"/>
      </w:pPr>
      <w:rPr>
        <w:rFonts w:hint="default"/>
      </w:rPr>
    </w:lvl>
    <w:lvl w:ilvl="5" w:tplc="9CACFAA0">
      <w:start w:val="1"/>
      <w:numFmt w:val="bullet"/>
      <w:lvlText w:val="•"/>
      <w:lvlJc w:val="left"/>
      <w:pPr>
        <w:ind w:left="5639" w:hanging="721"/>
      </w:pPr>
      <w:rPr>
        <w:rFonts w:hint="default"/>
      </w:rPr>
    </w:lvl>
    <w:lvl w:ilvl="6" w:tplc="61ECF028">
      <w:start w:val="1"/>
      <w:numFmt w:val="bullet"/>
      <w:lvlText w:val="•"/>
      <w:lvlJc w:val="left"/>
      <w:pPr>
        <w:ind w:left="6455" w:hanging="721"/>
      </w:pPr>
      <w:rPr>
        <w:rFonts w:hint="default"/>
      </w:rPr>
    </w:lvl>
    <w:lvl w:ilvl="7" w:tplc="ACE41454">
      <w:start w:val="1"/>
      <w:numFmt w:val="bullet"/>
      <w:lvlText w:val="•"/>
      <w:lvlJc w:val="left"/>
      <w:pPr>
        <w:ind w:left="7271" w:hanging="721"/>
      </w:pPr>
      <w:rPr>
        <w:rFonts w:hint="default"/>
      </w:rPr>
    </w:lvl>
    <w:lvl w:ilvl="8" w:tplc="37D0923C">
      <w:start w:val="1"/>
      <w:numFmt w:val="bullet"/>
      <w:lvlText w:val="•"/>
      <w:lvlJc w:val="left"/>
      <w:pPr>
        <w:ind w:left="8088" w:hanging="721"/>
      </w:pPr>
      <w:rPr>
        <w:rFonts w:hint="default"/>
      </w:rPr>
    </w:lvl>
  </w:abstractNum>
  <w:abstractNum w:abstractNumId="110">
    <w:nsid w:val="73264FB4"/>
    <w:multiLevelType w:val="hybridMultilevel"/>
    <w:tmpl w:val="FD043802"/>
    <w:lvl w:ilvl="0" w:tplc="F8B861B4">
      <w:start w:val="2"/>
      <w:numFmt w:val="lowerLetter"/>
      <w:lvlText w:val="(%1)"/>
      <w:lvlJc w:val="left"/>
      <w:pPr>
        <w:ind w:left="1599" w:hanging="721"/>
      </w:pPr>
      <w:rPr>
        <w:rFonts w:ascii="Palatino" w:eastAsia="Palatino" w:hAnsi="Palatino" w:hint="default"/>
        <w:sz w:val="22"/>
        <w:szCs w:val="22"/>
      </w:rPr>
    </w:lvl>
    <w:lvl w:ilvl="1" w:tplc="97528C76">
      <w:start w:val="1"/>
      <w:numFmt w:val="bullet"/>
      <w:lvlText w:val="•"/>
      <w:lvlJc w:val="left"/>
      <w:pPr>
        <w:ind w:left="2415" w:hanging="721"/>
      </w:pPr>
      <w:rPr>
        <w:rFonts w:hint="default"/>
      </w:rPr>
    </w:lvl>
    <w:lvl w:ilvl="2" w:tplc="EE54CAF2">
      <w:start w:val="1"/>
      <w:numFmt w:val="bullet"/>
      <w:lvlText w:val="•"/>
      <w:lvlJc w:val="left"/>
      <w:pPr>
        <w:ind w:left="3231" w:hanging="721"/>
      </w:pPr>
      <w:rPr>
        <w:rFonts w:hint="default"/>
      </w:rPr>
    </w:lvl>
    <w:lvl w:ilvl="3" w:tplc="359026A8">
      <w:start w:val="1"/>
      <w:numFmt w:val="bullet"/>
      <w:lvlText w:val="•"/>
      <w:lvlJc w:val="left"/>
      <w:pPr>
        <w:ind w:left="4047" w:hanging="721"/>
      </w:pPr>
      <w:rPr>
        <w:rFonts w:hint="default"/>
      </w:rPr>
    </w:lvl>
    <w:lvl w:ilvl="4" w:tplc="88B641F8">
      <w:start w:val="1"/>
      <w:numFmt w:val="bullet"/>
      <w:lvlText w:val="•"/>
      <w:lvlJc w:val="left"/>
      <w:pPr>
        <w:ind w:left="4863" w:hanging="721"/>
      </w:pPr>
      <w:rPr>
        <w:rFonts w:hint="default"/>
      </w:rPr>
    </w:lvl>
    <w:lvl w:ilvl="5" w:tplc="17C438E6">
      <w:start w:val="1"/>
      <w:numFmt w:val="bullet"/>
      <w:lvlText w:val="•"/>
      <w:lvlJc w:val="left"/>
      <w:pPr>
        <w:ind w:left="5679" w:hanging="721"/>
      </w:pPr>
      <w:rPr>
        <w:rFonts w:hint="default"/>
      </w:rPr>
    </w:lvl>
    <w:lvl w:ilvl="6" w:tplc="4860FD76">
      <w:start w:val="1"/>
      <w:numFmt w:val="bullet"/>
      <w:lvlText w:val="•"/>
      <w:lvlJc w:val="left"/>
      <w:pPr>
        <w:ind w:left="6495" w:hanging="721"/>
      </w:pPr>
      <w:rPr>
        <w:rFonts w:hint="default"/>
      </w:rPr>
    </w:lvl>
    <w:lvl w:ilvl="7" w:tplc="1ADA8186">
      <w:start w:val="1"/>
      <w:numFmt w:val="bullet"/>
      <w:lvlText w:val="•"/>
      <w:lvlJc w:val="left"/>
      <w:pPr>
        <w:ind w:left="7311" w:hanging="721"/>
      </w:pPr>
      <w:rPr>
        <w:rFonts w:hint="default"/>
      </w:rPr>
    </w:lvl>
    <w:lvl w:ilvl="8" w:tplc="523AF990">
      <w:start w:val="1"/>
      <w:numFmt w:val="bullet"/>
      <w:lvlText w:val="•"/>
      <w:lvlJc w:val="left"/>
      <w:pPr>
        <w:ind w:left="8127" w:hanging="721"/>
      </w:pPr>
      <w:rPr>
        <w:rFonts w:hint="default"/>
      </w:rPr>
    </w:lvl>
  </w:abstractNum>
  <w:abstractNum w:abstractNumId="111">
    <w:nsid w:val="75213587"/>
    <w:multiLevelType w:val="hybridMultilevel"/>
    <w:tmpl w:val="B3BCD760"/>
    <w:lvl w:ilvl="0" w:tplc="29226FE8">
      <w:start w:val="1"/>
      <w:numFmt w:val="lowerLetter"/>
      <w:lvlText w:val="(%1)"/>
      <w:lvlJc w:val="left"/>
      <w:pPr>
        <w:ind w:left="970" w:hanging="360"/>
      </w:pPr>
      <w:rPr>
        <w:rFonts w:cstheme="minorBidi" w:hint="default"/>
      </w:rPr>
    </w:lvl>
    <w:lvl w:ilvl="1" w:tplc="40090019" w:tentative="1">
      <w:start w:val="1"/>
      <w:numFmt w:val="lowerLetter"/>
      <w:lvlText w:val="%2."/>
      <w:lvlJc w:val="left"/>
      <w:pPr>
        <w:ind w:left="1690" w:hanging="360"/>
      </w:pPr>
    </w:lvl>
    <w:lvl w:ilvl="2" w:tplc="4009001B" w:tentative="1">
      <w:start w:val="1"/>
      <w:numFmt w:val="lowerRoman"/>
      <w:lvlText w:val="%3."/>
      <w:lvlJc w:val="right"/>
      <w:pPr>
        <w:ind w:left="2410" w:hanging="180"/>
      </w:pPr>
    </w:lvl>
    <w:lvl w:ilvl="3" w:tplc="4009000F" w:tentative="1">
      <w:start w:val="1"/>
      <w:numFmt w:val="decimal"/>
      <w:lvlText w:val="%4."/>
      <w:lvlJc w:val="left"/>
      <w:pPr>
        <w:ind w:left="3130" w:hanging="360"/>
      </w:pPr>
    </w:lvl>
    <w:lvl w:ilvl="4" w:tplc="40090019" w:tentative="1">
      <w:start w:val="1"/>
      <w:numFmt w:val="lowerLetter"/>
      <w:lvlText w:val="%5."/>
      <w:lvlJc w:val="left"/>
      <w:pPr>
        <w:ind w:left="3850" w:hanging="360"/>
      </w:pPr>
    </w:lvl>
    <w:lvl w:ilvl="5" w:tplc="4009001B" w:tentative="1">
      <w:start w:val="1"/>
      <w:numFmt w:val="lowerRoman"/>
      <w:lvlText w:val="%6."/>
      <w:lvlJc w:val="right"/>
      <w:pPr>
        <w:ind w:left="4570" w:hanging="180"/>
      </w:pPr>
    </w:lvl>
    <w:lvl w:ilvl="6" w:tplc="4009000F" w:tentative="1">
      <w:start w:val="1"/>
      <w:numFmt w:val="decimal"/>
      <w:lvlText w:val="%7."/>
      <w:lvlJc w:val="left"/>
      <w:pPr>
        <w:ind w:left="5290" w:hanging="360"/>
      </w:pPr>
    </w:lvl>
    <w:lvl w:ilvl="7" w:tplc="40090019" w:tentative="1">
      <w:start w:val="1"/>
      <w:numFmt w:val="lowerLetter"/>
      <w:lvlText w:val="%8."/>
      <w:lvlJc w:val="left"/>
      <w:pPr>
        <w:ind w:left="6010" w:hanging="360"/>
      </w:pPr>
    </w:lvl>
    <w:lvl w:ilvl="8" w:tplc="4009001B" w:tentative="1">
      <w:start w:val="1"/>
      <w:numFmt w:val="lowerRoman"/>
      <w:lvlText w:val="%9."/>
      <w:lvlJc w:val="right"/>
      <w:pPr>
        <w:ind w:left="6730" w:hanging="180"/>
      </w:pPr>
    </w:lvl>
  </w:abstractNum>
  <w:abstractNum w:abstractNumId="112">
    <w:nsid w:val="7572678E"/>
    <w:multiLevelType w:val="hybridMultilevel"/>
    <w:tmpl w:val="0B46FE34"/>
    <w:lvl w:ilvl="0" w:tplc="AA1458A8">
      <w:start w:val="2"/>
      <w:numFmt w:val="lowerLetter"/>
      <w:lvlText w:val="(%1)"/>
      <w:lvlJc w:val="left"/>
      <w:pPr>
        <w:ind w:left="1559" w:hanging="721"/>
      </w:pPr>
      <w:rPr>
        <w:rFonts w:ascii="Palatino" w:eastAsia="Palatino" w:hAnsi="Palatino" w:hint="default"/>
        <w:sz w:val="22"/>
        <w:szCs w:val="22"/>
      </w:rPr>
    </w:lvl>
    <w:lvl w:ilvl="1" w:tplc="8B26C3F4">
      <w:start w:val="1"/>
      <w:numFmt w:val="bullet"/>
      <w:lvlText w:val="•"/>
      <w:lvlJc w:val="left"/>
      <w:pPr>
        <w:ind w:left="2375" w:hanging="721"/>
      </w:pPr>
      <w:rPr>
        <w:rFonts w:hint="default"/>
      </w:rPr>
    </w:lvl>
    <w:lvl w:ilvl="2" w:tplc="1E6EB3F6">
      <w:start w:val="1"/>
      <w:numFmt w:val="bullet"/>
      <w:lvlText w:val="•"/>
      <w:lvlJc w:val="left"/>
      <w:pPr>
        <w:ind w:left="3192" w:hanging="721"/>
      </w:pPr>
      <w:rPr>
        <w:rFonts w:hint="default"/>
      </w:rPr>
    </w:lvl>
    <w:lvl w:ilvl="3" w:tplc="7B8AD844">
      <w:start w:val="1"/>
      <w:numFmt w:val="bullet"/>
      <w:lvlText w:val="•"/>
      <w:lvlJc w:val="left"/>
      <w:pPr>
        <w:ind w:left="4008" w:hanging="721"/>
      </w:pPr>
      <w:rPr>
        <w:rFonts w:hint="default"/>
      </w:rPr>
    </w:lvl>
    <w:lvl w:ilvl="4" w:tplc="3A564ABC">
      <w:start w:val="1"/>
      <w:numFmt w:val="bullet"/>
      <w:lvlText w:val="•"/>
      <w:lvlJc w:val="left"/>
      <w:pPr>
        <w:ind w:left="4824" w:hanging="721"/>
      </w:pPr>
      <w:rPr>
        <w:rFonts w:hint="default"/>
      </w:rPr>
    </w:lvl>
    <w:lvl w:ilvl="5" w:tplc="6C546204">
      <w:start w:val="1"/>
      <w:numFmt w:val="bullet"/>
      <w:lvlText w:val="•"/>
      <w:lvlJc w:val="left"/>
      <w:pPr>
        <w:ind w:left="5640" w:hanging="721"/>
      </w:pPr>
      <w:rPr>
        <w:rFonts w:hint="default"/>
      </w:rPr>
    </w:lvl>
    <w:lvl w:ilvl="6" w:tplc="C2E68A82">
      <w:start w:val="1"/>
      <w:numFmt w:val="bullet"/>
      <w:lvlText w:val="•"/>
      <w:lvlJc w:val="left"/>
      <w:pPr>
        <w:ind w:left="6456" w:hanging="721"/>
      </w:pPr>
      <w:rPr>
        <w:rFonts w:hint="default"/>
      </w:rPr>
    </w:lvl>
    <w:lvl w:ilvl="7" w:tplc="0F4C1F82">
      <w:start w:val="1"/>
      <w:numFmt w:val="bullet"/>
      <w:lvlText w:val="•"/>
      <w:lvlJc w:val="left"/>
      <w:pPr>
        <w:ind w:left="7272" w:hanging="721"/>
      </w:pPr>
      <w:rPr>
        <w:rFonts w:hint="default"/>
      </w:rPr>
    </w:lvl>
    <w:lvl w:ilvl="8" w:tplc="46CA2406">
      <w:start w:val="1"/>
      <w:numFmt w:val="bullet"/>
      <w:lvlText w:val="•"/>
      <w:lvlJc w:val="left"/>
      <w:pPr>
        <w:ind w:left="8088" w:hanging="721"/>
      </w:pPr>
      <w:rPr>
        <w:rFonts w:hint="default"/>
      </w:rPr>
    </w:lvl>
  </w:abstractNum>
  <w:abstractNum w:abstractNumId="113">
    <w:nsid w:val="778F0ABA"/>
    <w:multiLevelType w:val="hybridMultilevel"/>
    <w:tmpl w:val="6A081C72"/>
    <w:lvl w:ilvl="0" w:tplc="83C82E5C">
      <w:start w:val="2"/>
      <w:numFmt w:val="lowerLetter"/>
      <w:lvlText w:val="(%1)"/>
      <w:lvlJc w:val="left"/>
      <w:pPr>
        <w:ind w:left="1559" w:hanging="721"/>
      </w:pPr>
      <w:rPr>
        <w:rFonts w:ascii="Palatino" w:eastAsia="Palatino" w:hAnsi="Palatino" w:hint="default"/>
        <w:sz w:val="22"/>
        <w:szCs w:val="22"/>
      </w:rPr>
    </w:lvl>
    <w:lvl w:ilvl="1" w:tplc="EB00DCB6">
      <w:start w:val="1"/>
      <w:numFmt w:val="bullet"/>
      <w:lvlText w:val="•"/>
      <w:lvlJc w:val="left"/>
      <w:pPr>
        <w:ind w:left="2375" w:hanging="721"/>
      </w:pPr>
      <w:rPr>
        <w:rFonts w:hint="default"/>
      </w:rPr>
    </w:lvl>
    <w:lvl w:ilvl="2" w:tplc="E0326612">
      <w:start w:val="1"/>
      <w:numFmt w:val="bullet"/>
      <w:lvlText w:val="•"/>
      <w:lvlJc w:val="left"/>
      <w:pPr>
        <w:ind w:left="3191" w:hanging="721"/>
      </w:pPr>
      <w:rPr>
        <w:rFonts w:hint="default"/>
      </w:rPr>
    </w:lvl>
    <w:lvl w:ilvl="3" w:tplc="4FD87DFE">
      <w:start w:val="1"/>
      <w:numFmt w:val="bullet"/>
      <w:lvlText w:val="•"/>
      <w:lvlJc w:val="left"/>
      <w:pPr>
        <w:ind w:left="4007" w:hanging="721"/>
      </w:pPr>
      <w:rPr>
        <w:rFonts w:hint="default"/>
      </w:rPr>
    </w:lvl>
    <w:lvl w:ilvl="4" w:tplc="20747E1A">
      <w:start w:val="1"/>
      <w:numFmt w:val="bullet"/>
      <w:lvlText w:val="•"/>
      <w:lvlJc w:val="left"/>
      <w:pPr>
        <w:ind w:left="4823" w:hanging="721"/>
      </w:pPr>
      <w:rPr>
        <w:rFonts w:hint="default"/>
      </w:rPr>
    </w:lvl>
    <w:lvl w:ilvl="5" w:tplc="404C008C">
      <w:start w:val="1"/>
      <w:numFmt w:val="bullet"/>
      <w:lvlText w:val="•"/>
      <w:lvlJc w:val="left"/>
      <w:pPr>
        <w:ind w:left="5639" w:hanging="721"/>
      </w:pPr>
      <w:rPr>
        <w:rFonts w:hint="default"/>
      </w:rPr>
    </w:lvl>
    <w:lvl w:ilvl="6" w:tplc="738C36A8">
      <w:start w:val="1"/>
      <w:numFmt w:val="bullet"/>
      <w:lvlText w:val="•"/>
      <w:lvlJc w:val="left"/>
      <w:pPr>
        <w:ind w:left="6455" w:hanging="721"/>
      </w:pPr>
      <w:rPr>
        <w:rFonts w:hint="default"/>
      </w:rPr>
    </w:lvl>
    <w:lvl w:ilvl="7" w:tplc="17B84470">
      <w:start w:val="1"/>
      <w:numFmt w:val="bullet"/>
      <w:lvlText w:val="•"/>
      <w:lvlJc w:val="left"/>
      <w:pPr>
        <w:ind w:left="7271" w:hanging="721"/>
      </w:pPr>
      <w:rPr>
        <w:rFonts w:hint="default"/>
      </w:rPr>
    </w:lvl>
    <w:lvl w:ilvl="8" w:tplc="DB667A4E">
      <w:start w:val="1"/>
      <w:numFmt w:val="bullet"/>
      <w:lvlText w:val="•"/>
      <w:lvlJc w:val="left"/>
      <w:pPr>
        <w:ind w:left="8087" w:hanging="721"/>
      </w:pPr>
      <w:rPr>
        <w:rFonts w:hint="default"/>
      </w:rPr>
    </w:lvl>
  </w:abstractNum>
  <w:abstractNum w:abstractNumId="114">
    <w:nsid w:val="78175367"/>
    <w:multiLevelType w:val="hybridMultilevel"/>
    <w:tmpl w:val="9D6CADD8"/>
    <w:lvl w:ilvl="0" w:tplc="D7AEC30C">
      <w:start w:val="2"/>
      <w:numFmt w:val="lowerLetter"/>
      <w:lvlText w:val="(%1)"/>
      <w:lvlJc w:val="left"/>
      <w:pPr>
        <w:ind w:left="1560" w:hanging="721"/>
      </w:pPr>
      <w:rPr>
        <w:rFonts w:ascii="Palatino" w:eastAsia="Palatino" w:hAnsi="Palatino" w:hint="default"/>
        <w:sz w:val="22"/>
        <w:szCs w:val="22"/>
      </w:rPr>
    </w:lvl>
    <w:lvl w:ilvl="1" w:tplc="1406738E">
      <w:start w:val="1"/>
      <w:numFmt w:val="bullet"/>
      <w:lvlText w:val="•"/>
      <w:lvlJc w:val="left"/>
      <w:pPr>
        <w:ind w:left="2376" w:hanging="721"/>
      </w:pPr>
      <w:rPr>
        <w:rFonts w:hint="default"/>
      </w:rPr>
    </w:lvl>
    <w:lvl w:ilvl="2" w:tplc="742056D8">
      <w:start w:val="1"/>
      <w:numFmt w:val="bullet"/>
      <w:lvlText w:val="•"/>
      <w:lvlJc w:val="left"/>
      <w:pPr>
        <w:ind w:left="3192" w:hanging="721"/>
      </w:pPr>
      <w:rPr>
        <w:rFonts w:hint="default"/>
      </w:rPr>
    </w:lvl>
    <w:lvl w:ilvl="3" w:tplc="FA064F88">
      <w:start w:val="1"/>
      <w:numFmt w:val="bullet"/>
      <w:lvlText w:val="•"/>
      <w:lvlJc w:val="left"/>
      <w:pPr>
        <w:ind w:left="4008" w:hanging="721"/>
      </w:pPr>
      <w:rPr>
        <w:rFonts w:hint="default"/>
      </w:rPr>
    </w:lvl>
    <w:lvl w:ilvl="4" w:tplc="A2A2A8C0">
      <w:start w:val="1"/>
      <w:numFmt w:val="bullet"/>
      <w:lvlText w:val="•"/>
      <w:lvlJc w:val="left"/>
      <w:pPr>
        <w:ind w:left="4824" w:hanging="721"/>
      </w:pPr>
      <w:rPr>
        <w:rFonts w:hint="default"/>
      </w:rPr>
    </w:lvl>
    <w:lvl w:ilvl="5" w:tplc="54105A68">
      <w:start w:val="1"/>
      <w:numFmt w:val="bullet"/>
      <w:lvlText w:val="•"/>
      <w:lvlJc w:val="left"/>
      <w:pPr>
        <w:ind w:left="5640" w:hanging="721"/>
      </w:pPr>
      <w:rPr>
        <w:rFonts w:hint="default"/>
      </w:rPr>
    </w:lvl>
    <w:lvl w:ilvl="6" w:tplc="B7A610DC">
      <w:start w:val="1"/>
      <w:numFmt w:val="bullet"/>
      <w:lvlText w:val="•"/>
      <w:lvlJc w:val="left"/>
      <w:pPr>
        <w:ind w:left="6456" w:hanging="721"/>
      </w:pPr>
      <w:rPr>
        <w:rFonts w:hint="default"/>
      </w:rPr>
    </w:lvl>
    <w:lvl w:ilvl="7" w:tplc="3682A224">
      <w:start w:val="1"/>
      <w:numFmt w:val="bullet"/>
      <w:lvlText w:val="•"/>
      <w:lvlJc w:val="left"/>
      <w:pPr>
        <w:ind w:left="7272" w:hanging="721"/>
      </w:pPr>
      <w:rPr>
        <w:rFonts w:hint="default"/>
      </w:rPr>
    </w:lvl>
    <w:lvl w:ilvl="8" w:tplc="EC5E8EFA">
      <w:start w:val="1"/>
      <w:numFmt w:val="bullet"/>
      <w:lvlText w:val="•"/>
      <w:lvlJc w:val="left"/>
      <w:pPr>
        <w:ind w:left="8088" w:hanging="721"/>
      </w:pPr>
      <w:rPr>
        <w:rFonts w:hint="default"/>
      </w:rPr>
    </w:lvl>
  </w:abstractNum>
  <w:abstractNum w:abstractNumId="115">
    <w:nsid w:val="785111EF"/>
    <w:multiLevelType w:val="hybridMultilevel"/>
    <w:tmpl w:val="764CD37C"/>
    <w:lvl w:ilvl="0" w:tplc="F1E8DB86">
      <w:start w:val="2"/>
      <w:numFmt w:val="lowerLetter"/>
      <w:lvlText w:val="(%1)"/>
      <w:lvlJc w:val="left"/>
      <w:pPr>
        <w:ind w:left="1593" w:hanging="721"/>
      </w:pPr>
      <w:rPr>
        <w:rFonts w:ascii="Palatino" w:eastAsia="Palatino" w:hAnsi="Palatino" w:hint="default"/>
        <w:sz w:val="22"/>
        <w:szCs w:val="22"/>
      </w:rPr>
    </w:lvl>
    <w:lvl w:ilvl="1" w:tplc="3B1ACA24">
      <w:start w:val="1"/>
      <w:numFmt w:val="bullet"/>
      <w:lvlText w:val="•"/>
      <w:lvlJc w:val="left"/>
      <w:pPr>
        <w:ind w:left="1593" w:hanging="721"/>
      </w:pPr>
      <w:rPr>
        <w:rFonts w:hint="default"/>
      </w:rPr>
    </w:lvl>
    <w:lvl w:ilvl="2" w:tplc="46BE3872">
      <w:start w:val="1"/>
      <w:numFmt w:val="bullet"/>
      <w:lvlText w:val="•"/>
      <w:lvlJc w:val="left"/>
      <w:pPr>
        <w:ind w:left="2498" w:hanging="721"/>
      </w:pPr>
      <w:rPr>
        <w:rFonts w:hint="default"/>
      </w:rPr>
    </w:lvl>
    <w:lvl w:ilvl="3" w:tplc="D57A4D60">
      <w:start w:val="1"/>
      <w:numFmt w:val="bullet"/>
      <w:lvlText w:val="•"/>
      <w:lvlJc w:val="left"/>
      <w:pPr>
        <w:ind w:left="3403" w:hanging="721"/>
      </w:pPr>
      <w:rPr>
        <w:rFonts w:hint="default"/>
      </w:rPr>
    </w:lvl>
    <w:lvl w:ilvl="4" w:tplc="CD6067C8">
      <w:start w:val="1"/>
      <w:numFmt w:val="bullet"/>
      <w:lvlText w:val="•"/>
      <w:lvlJc w:val="left"/>
      <w:pPr>
        <w:ind w:left="4308" w:hanging="721"/>
      </w:pPr>
      <w:rPr>
        <w:rFonts w:hint="default"/>
      </w:rPr>
    </w:lvl>
    <w:lvl w:ilvl="5" w:tplc="EB78FD7A">
      <w:start w:val="1"/>
      <w:numFmt w:val="bullet"/>
      <w:lvlText w:val="•"/>
      <w:lvlJc w:val="left"/>
      <w:pPr>
        <w:ind w:left="5214" w:hanging="721"/>
      </w:pPr>
      <w:rPr>
        <w:rFonts w:hint="default"/>
      </w:rPr>
    </w:lvl>
    <w:lvl w:ilvl="6" w:tplc="F5C661C4">
      <w:start w:val="1"/>
      <w:numFmt w:val="bullet"/>
      <w:lvlText w:val="•"/>
      <w:lvlJc w:val="left"/>
      <w:pPr>
        <w:ind w:left="6119" w:hanging="721"/>
      </w:pPr>
      <w:rPr>
        <w:rFonts w:hint="default"/>
      </w:rPr>
    </w:lvl>
    <w:lvl w:ilvl="7" w:tplc="177689B8">
      <w:start w:val="1"/>
      <w:numFmt w:val="bullet"/>
      <w:lvlText w:val="•"/>
      <w:lvlJc w:val="left"/>
      <w:pPr>
        <w:ind w:left="7024" w:hanging="721"/>
      </w:pPr>
      <w:rPr>
        <w:rFonts w:hint="default"/>
      </w:rPr>
    </w:lvl>
    <w:lvl w:ilvl="8" w:tplc="D64CDB3A">
      <w:start w:val="1"/>
      <w:numFmt w:val="bullet"/>
      <w:lvlText w:val="•"/>
      <w:lvlJc w:val="left"/>
      <w:pPr>
        <w:ind w:left="7929" w:hanging="721"/>
      </w:pPr>
      <w:rPr>
        <w:rFonts w:hint="default"/>
      </w:rPr>
    </w:lvl>
  </w:abstractNum>
  <w:abstractNum w:abstractNumId="116">
    <w:nsid w:val="7905037E"/>
    <w:multiLevelType w:val="hybridMultilevel"/>
    <w:tmpl w:val="639CEE70"/>
    <w:lvl w:ilvl="0" w:tplc="F5382A08">
      <w:start w:val="2"/>
      <w:numFmt w:val="lowerLetter"/>
      <w:lvlText w:val="(%1)"/>
      <w:lvlJc w:val="left"/>
      <w:pPr>
        <w:ind w:left="1560" w:hanging="721"/>
      </w:pPr>
      <w:rPr>
        <w:rFonts w:ascii="Palatino" w:eastAsia="Palatino" w:hAnsi="Palatino" w:hint="default"/>
        <w:sz w:val="22"/>
        <w:szCs w:val="22"/>
      </w:rPr>
    </w:lvl>
    <w:lvl w:ilvl="1" w:tplc="E5F6C2C4">
      <w:start w:val="1"/>
      <w:numFmt w:val="bullet"/>
      <w:lvlText w:val="•"/>
      <w:lvlJc w:val="left"/>
      <w:pPr>
        <w:ind w:left="2376" w:hanging="721"/>
      </w:pPr>
      <w:rPr>
        <w:rFonts w:hint="default"/>
      </w:rPr>
    </w:lvl>
    <w:lvl w:ilvl="2" w:tplc="7B8C4888">
      <w:start w:val="1"/>
      <w:numFmt w:val="bullet"/>
      <w:lvlText w:val="•"/>
      <w:lvlJc w:val="left"/>
      <w:pPr>
        <w:ind w:left="3192" w:hanging="721"/>
      </w:pPr>
      <w:rPr>
        <w:rFonts w:hint="default"/>
      </w:rPr>
    </w:lvl>
    <w:lvl w:ilvl="3" w:tplc="138AE9EE">
      <w:start w:val="1"/>
      <w:numFmt w:val="bullet"/>
      <w:lvlText w:val="•"/>
      <w:lvlJc w:val="left"/>
      <w:pPr>
        <w:ind w:left="4008" w:hanging="721"/>
      </w:pPr>
      <w:rPr>
        <w:rFonts w:hint="default"/>
      </w:rPr>
    </w:lvl>
    <w:lvl w:ilvl="4" w:tplc="EE66771A">
      <w:start w:val="1"/>
      <w:numFmt w:val="bullet"/>
      <w:lvlText w:val="•"/>
      <w:lvlJc w:val="left"/>
      <w:pPr>
        <w:ind w:left="4824" w:hanging="721"/>
      </w:pPr>
      <w:rPr>
        <w:rFonts w:hint="default"/>
      </w:rPr>
    </w:lvl>
    <w:lvl w:ilvl="5" w:tplc="816A28E8">
      <w:start w:val="1"/>
      <w:numFmt w:val="bullet"/>
      <w:lvlText w:val="•"/>
      <w:lvlJc w:val="left"/>
      <w:pPr>
        <w:ind w:left="5640" w:hanging="721"/>
      </w:pPr>
      <w:rPr>
        <w:rFonts w:hint="default"/>
      </w:rPr>
    </w:lvl>
    <w:lvl w:ilvl="6" w:tplc="C92673F8">
      <w:start w:val="1"/>
      <w:numFmt w:val="bullet"/>
      <w:lvlText w:val="•"/>
      <w:lvlJc w:val="left"/>
      <w:pPr>
        <w:ind w:left="6456" w:hanging="721"/>
      </w:pPr>
      <w:rPr>
        <w:rFonts w:hint="default"/>
      </w:rPr>
    </w:lvl>
    <w:lvl w:ilvl="7" w:tplc="87C62B08">
      <w:start w:val="1"/>
      <w:numFmt w:val="bullet"/>
      <w:lvlText w:val="•"/>
      <w:lvlJc w:val="left"/>
      <w:pPr>
        <w:ind w:left="7272" w:hanging="721"/>
      </w:pPr>
      <w:rPr>
        <w:rFonts w:hint="default"/>
      </w:rPr>
    </w:lvl>
    <w:lvl w:ilvl="8" w:tplc="51F6AC9A">
      <w:start w:val="1"/>
      <w:numFmt w:val="bullet"/>
      <w:lvlText w:val="•"/>
      <w:lvlJc w:val="left"/>
      <w:pPr>
        <w:ind w:left="8088" w:hanging="721"/>
      </w:pPr>
      <w:rPr>
        <w:rFonts w:hint="default"/>
      </w:rPr>
    </w:lvl>
  </w:abstractNum>
  <w:abstractNum w:abstractNumId="117">
    <w:nsid w:val="7A375FA2"/>
    <w:multiLevelType w:val="hybridMultilevel"/>
    <w:tmpl w:val="3BD8408C"/>
    <w:lvl w:ilvl="0" w:tplc="8EB05FDE">
      <w:start w:val="2"/>
      <w:numFmt w:val="lowerLetter"/>
      <w:lvlText w:val="(%1)"/>
      <w:lvlJc w:val="left"/>
      <w:pPr>
        <w:ind w:left="1561" w:hanging="689"/>
      </w:pPr>
      <w:rPr>
        <w:rFonts w:ascii="Palatino" w:eastAsia="Palatino" w:hAnsi="Palatino" w:hint="default"/>
        <w:sz w:val="22"/>
        <w:szCs w:val="22"/>
      </w:rPr>
    </w:lvl>
    <w:lvl w:ilvl="1" w:tplc="604E1486">
      <w:start w:val="1"/>
      <w:numFmt w:val="bullet"/>
      <w:lvlText w:val="•"/>
      <w:lvlJc w:val="left"/>
      <w:pPr>
        <w:ind w:left="2379" w:hanging="689"/>
      </w:pPr>
      <w:rPr>
        <w:rFonts w:hint="default"/>
      </w:rPr>
    </w:lvl>
    <w:lvl w:ilvl="2" w:tplc="AF68B974">
      <w:start w:val="1"/>
      <w:numFmt w:val="bullet"/>
      <w:lvlText w:val="•"/>
      <w:lvlJc w:val="left"/>
      <w:pPr>
        <w:ind w:left="3197" w:hanging="689"/>
      </w:pPr>
      <w:rPr>
        <w:rFonts w:hint="default"/>
      </w:rPr>
    </w:lvl>
    <w:lvl w:ilvl="3" w:tplc="459A99B0">
      <w:start w:val="1"/>
      <w:numFmt w:val="bullet"/>
      <w:lvlText w:val="•"/>
      <w:lvlJc w:val="left"/>
      <w:pPr>
        <w:ind w:left="4015" w:hanging="689"/>
      </w:pPr>
      <w:rPr>
        <w:rFonts w:hint="default"/>
      </w:rPr>
    </w:lvl>
    <w:lvl w:ilvl="4" w:tplc="7946F136">
      <w:start w:val="1"/>
      <w:numFmt w:val="bullet"/>
      <w:lvlText w:val="•"/>
      <w:lvlJc w:val="left"/>
      <w:pPr>
        <w:ind w:left="4833" w:hanging="689"/>
      </w:pPr>
      <w:rPr>
        <w:rFonts w:hint="default"/>
      </w:rPr>
    </w:lvl>
    <w:lvl w:ilvl="5" w:tplc="2FEE2464">
      <w:start w:val="1"/>
      <w:numFmt w:val="bullet"/>
      <w:lvlText w:val="•"/>
      <w:lvlJc w:val="left"/>
      <w:pPr>
        <w:ind w:left="5650" w:hanging="689"/>
      </w:pPr>
      <w:rPr>
        <w:rFonts w:hint="default"/>
      </w:rPr>
    </w:lvl>
    <w:lvl w:ilvl="6" w:tplc="9992E758">
      <w:start w:val="1"/>
      <w:numFmt w:val="bullet"/>
      <w:lvlText w:val="•"/>
      <w:lvlJc w:val="left"/>
      <w:pPr>
        <w:ind w:left="6468" w:hanging="689"/>
      </w:pPr>
      <w:rPr>
        <w:rFonts w:hint="default"/>
      </w:rPr>
    </w:lvl>
    <w:lvl w:ilvl="7" w:tplc="B9B25E18">
      <w:start w:val="1"/>
      <w:numFmt w:val="bullet"/>
      <w:lvlText w:val="•"/>
      <w:lvlJc w:val="left"/>
      <w:pPr>
        <w:ind w:left="7286" w:hanging="689"/>
      </w:pPr>
      <w:rPr>
        <w:rFonts w:hint="default"/>
      </w:rPr>
    </w:lvl>
    <w:lvl w:ilvl="8" w:tplc="11B486EE">
      <w:start w:val="1"/>
      <w:numFmt w:val="bullet"/>
      <w:lvlText w:val="•"/>
      <w:lvlJc w:val="left"/>
      <w:pPr>
        <w:ind w:left="8104" w:hanging="689"/>
      </w:pPr>
      <w:rPr>
        <w:rFonts w:hint="default"/>
      </w:rPr>
    </w:lvl>
  </w:abstractNum>
  <w:abstractNum w:abstractNumId="118">
    <w:nsid w:val="7B9C7428"/>
    <w:multiLevelType w:val="hybridMultilevel"/>
    <w:tmpl w:val="C2223DE0"/>
    <w:lvl w:ilvl="0" w:tplc="3F82C44C">
      <w:start w:val="2"/>
      <w:numFmt w:val="lowerLetter"/>
      <w:lvlText w:val="(%1)"/>
      <w:lvlJc w:val="left"/>
      <w:pPr>
        <w:ind w:left="1560" w:hanging="721"/>
      </w:pPr>
      <w:rPr>
        <w:rFonts w:ascii="Palatino" w:eastAsia="Palatino" w:hAnsi="Palatino" w:hint="default"/>
        <w:sz w:val="22"/>
        <w:szCs w:val="22"/>
      </w:rPr>
    </w:lvl>
    <w:lvl w:ilvl="1" w:tplc="40069072">
      <w:start w:val="1"/>
      <w:numFmt w:val="bullet"/>
      <w:lvlText w:val="•"/>
      <w:lvlJc w:val="left"/>
      <w:pPr>
        <w:ind w:left="1734" w:hanging="721"/>
      </w:pPr>
      <w:rPr>
        <w:rFonts w:hint="default"/>
      </w:rPr>
    </w:lvl>
    <w:lvl w:ilvl="2" w:tplc="127EC598">
      <w:start w:val="1"/>
      <w:numFmt w:val="bullet"/>
      <w:lvlText w:val="•"/>
      <w:lvlJc w:val="left"/>
      <w:pPr>
        <w:ind w:left="1908" w:hanging="721"/>
      </w:pPr>
      <w:rPr>
        <w:rFonts w:hint="default"/>
      </w:rPr>
    </w:lvl>
    <w:lvl w:ilvl="3" w:tplc="EE56D866">
      <w:start w:val="1"/>
      <w:numFmt w:val="bullet"/>
      <w:lvlText w:val="•"/>
      <w:lvlJc w:val="left"/>
      <w:pPr>
        <w:ind w:left="2083" w:hanging="721"/>
      </w:pPr>
      <w:rPr>
        <w:rFonts w:hint="default"/>
      </w:rPr>
    </w:lvl>
    <w:lvl w:ilvl="4" w:tplc="3948F5F4">
      <w:start w:val="1"/>
      <w:numFmt w:val="bullet"/>
      <w:lvlText w:val="•"/>
      <w:lvlJc w:val="left"/>
      <w:pPr>
        <w:ind w:left="2257" w:hanging="721"/>
      </w:pPr>
      <w:rPr>
        <w:rFonts w:hint="default"/>
      </w:rPr>
    </w:lvl>
    <w:lvl w:ilvl="5" w:tplc="2E085FCC">
      <w:start w:val="1"/>
      <w:numFmt w:val="bullet"/>
      <w:lvlText w:val="•"/>
      <w:lvlJc w:val="left"/>
      <w:pPr>
        <w:ind w:left="2432" w:hanging="721"/>
      </w:pPr>
      <w:rPr>
        <w:rFonts w:hint="default"/>
      </w:rPr>
    </w:lvl>
    <w:lvl w:ilvl="6" w:tplc="8A7094BA">
      <w:start w:val="1"/>
      <w:numFmt w:val="bullet"/>
      <w:lvlText w:val="•"/>
      <w:lvlJc w:val="left"/>
      <w:pPr>
        <w:ind w:left="2606" w:hanging="721"/>
      </w:pPr>
      <w:rPr>
        <w:rFonts w:hint="default"/>
      </w:rPr>
    </w:lvl>
    <w:lvl w:ilvl="7" w:tplc="31DE766A">
      <w:start w:val="1"/>
      <w:numFmt w:val="bullet"/>
      <w:lvlText w:val="•"/>
      <w:lvlJc w:val="left"/>
      <w:pPr>
        <w:ind w:left="2781" w:hanging="721"/>
      </w:pPr>
      <w:rPr>
        <w:rFonts w:hint="default"/>
      </w:rPr>
    </w:lvl>
    <w:lvl w:ilvl="8" w:tplc="50E6F440">
      <w:start w:val="1"/>
      <w:numFmt w:val="bullet"/>
      <w:lvlText w:val="•"/>
      <w:lvlJc w:val="left"/>
      <w:pPr>
        <w:ind w:left="2955" w:hanging="721"/>
      </w:pPr>
      <w:rPr>
        <w:rFonts w:hint="default"/>
      </w:rPr>
    </w:lvl>
  </w:abstractNum>
  <w:abstractNum w:abstractNumId="119">
    <w:nsid w:val="7D033234"/>
    <w:multiLevelType w:val="hybridMultilevel"/>
    <w:tmpl w:val="635E937A"/>
    <w:lvl w:ilvl="0" w:tplc="3E7443C4">
      <w:start w:val="2"/>
      <w:numFmt w:val="lowerLetter"/>
      <w:lvlText w:val="(%1)"/>
      <w:lvlJc w:val="left"/>
      <w:pPr>
        <w:ind w:left="1560" w:hanging="721"/>
      </w:pPr>
      <w:rPr>
        <w:rFonts w:ascii="Palatino" w:eastAsia="Palatino" w:hAnsi="Palatino" w:hint="default"/>
        <w:sz w:val="22"/>
        <w:szCs w:val="22"/>
      </w:rPr>
    </w:lvl>
    <w:lvl w:ilvl="1" w:tplc="188045E2">
      <w:start w:val="1"/>
      <w:numFmt w:val="bullet"/>
      <w:lvlText w:val="•"/>
      <w:lvlJc w:val="left"/>
      <w:pPr>
        <w:ind w:left="2376" w:hanging="721"/>
      </w:pPr>
      <w:rPr>
        <w:rFonts w:hint="default"/>
      </w:rPr>
    </w:lvl>
    <w:lvl w:ilvl="2" w:tplc="5D1A238A">
      <w:start w:val="1"/>
      <w:numFmt w:val="bullet"/>
      <w:lvlText w:val="•"/>
      <w:lvlJc w:val="left"/>
      <w:pPr>
        <w:ind w:left="3192" w:hanging="721"/>
      </w:pPr>
      <w:rPr>
        <w:rFonts w:hint="default"/>
      </w:rPr>
    </w:lvl>
    <w:lvl w:ilvl="3" w:tplc="BDB2FFC8">
      <w:start w:val="1"/>
      <w:numFmt w:val="bullet"/>
      <w:lvlText w:val="•"/>
      <w:lvlJc w:val="left"/>
      <w:pPr>
        <w:ind w:left="4008" w:hanging="721"/>
      </w:pPr>
      <w:rPr>
        <w:rFonts w:hint="default"/>
      </w:rPr>
    </w:lvl>
    <w:lvl w:ilvl="4" w:tplc="29088716">
      <w:start w:val="1"/>
      <w:numFmt w:val="bullet"/>
      <w:lvlText w:val="•"/>
      <w:lvlJc w:val="left"/>
      <w:pPr>
        <w:ind w:left="4824" w:hanging="721"/>
      </w:pPr>
      <w:rPr>
        <w:rFonts w:hint="default"/>
      </w:rPr>
    </w:lvl>
    <w:lvl w:ilvl="5" w:tplc="FF0AD970">
      <w:start w:val="1"/>
      <w:numFmt w:val="bullet"/>
      <w:lvlText w:val="•"/>
      <w:lvlJc w:val="left"/>
      <w:pPr>
        <w:ind w:left="5640" w:hanging="721"/>
      </w:pPr>
      <w:rPr>
        <w:rFonts w:hint="default"/>
      </w:rPr>
    </w:lvl>
    <w:lvl w:ilvl="6" w:tplc="431850F8">
      <w:start w:val="1"/>
      <w:numFmt w:val="bullet"/>
      <w:lvlText w:val="•"/>
      <w:lvlJc w:val="left"/>
      <w:pPr>
        <w:ind w:left="6456" w:hanging="721"/>
      </w:pPr>
      <w:rPr>
        <w:rFonts w:hint="default"/>
      </w:rPr>
    </w:lvl>
    <w:lvl w:ilvl="7" w:tplc="8DE621EC">
      <w:start w:val="1"/>
      <w:numFmt w:val="bullet"/>
      <w:lvlText w:val="•"/>
      <w:lvlJc w:val="left"/>
      <w:pPr>
        <w:ind w:left="7272" w:hanging="721"/>
      </w:pPr>
      <w:rPr>
        <w:rFonts w:hint="default"/>
      </w:rPr>
    </w:lvl>
    <w:lvl w:ilvl="8" w:tplc="9DE85D02">
      <w:start w:val="1"/>
      <w:numFmt w:val="bullet"/>
      <w:lvlText w:val="•"/>
      <w:lvlJc w:val="left"/>
      <w:pPr>
        <w:ind w:left="8088" w:hanging="721"/>
      </w:pPr>
      <w:rPr>
        <w:rFonts w:hint="default"/>
      </w:rPr>
    </w:lvl>
  </w:abstractNum>
  <w:abstractNum w:abstractNumId="120">
    <w:nsid w:val="7E3054FE"/>
    <w:multiLevelType w:val="hybridMultilevel"/>
    <w:tmpl w:val="A06490DE"/>
    <w:lvl w:ilvl="0" w:tplc="2766BD42">
      <w:start w:val="2"/>
      <w:numFmt w:val="lowerLetter"/>
      <w:lvlText w:val="(%1)"/>
      <w:lvlJc w:val="left"/>
      <w:pPr>
        <w:ind w:left="1580" w:hanging="721"/>
      </w:pPr>
      <w:rPr>
        <w:rFonts w:ascii="Palatino" w:eastAsia="Palatino" w:hAnsi="Palatino" w:hint="default"/>
        <w:sz w:val="22"/>
        <w:szCs w:val="22"/>
      </w:rPr>
    </w:lvl>
    <w:lvl w:ilvl="1" w:tplc="3E2EC044">
      <w:start w:val="1"/>
      <w:numFmt w:val="bullet"/>
      <w:lvlText w:val="•"/>
      <w:lvlJc w:val="left"/>
      <w:pPr>
        <w:ind w:left="2394" w:hanging="721"/>
      </w:pPr>
      <w:rPr>
        <w:rFonts w:hint="default"/>
      </w:rPr>
    </w:lvl>
    <w:lvl w:ilvl="2" w:tplc="7ECCE686">
      <w:start w:val="1"/>
      <w:numFmt w:val="bullet"/>
      <w:lvlText w:val="•"/>
      <w:lvlJc w:val="left"/>
      <w:pPr>
        <w:ind w:left="3208" w:hanging="721"/>
      </w:pPr>
      <w:rPr>
        <w:rFonts w:hint="default"/>
      </w:rPr>
    </w:lvl>
    <w:lvl w:ilvl="3" w:tplc="37FAF070">
      <w:start w:val="1"/>
      <w:numFmt w:val="bullet"/>
      <w:lvlText w:val="•"/>
      <w:lvlJc w:val="left"/>
      <w:pPr>
        <w:ind w:left="4022" w:hanging="721"/>
      </w:pPr>
      <w:rPr>
        <w:rFonts w:hint="default"/>
      </w:rPr>
    </w:lvl>
    <w:lvl w:ilvl="4" w:tplc="79E254C4">
      <w:start w:val="1"/>
      <w:numFmt w:val="bullet"/>
      <w:lvlText w:val="•"/>
      <w:lvlJc w:val="left"/>
      <w:pPr>
        <w:ind w:left="4836" w:hanging="721"/>
      </w:pPr>
      <w:rPr>
        <w:rFonts w:hint="default"/>
      </w:rPr>
    </w:lvl>
    <w:lvl w:ilvl="5" w:tplc="67A21028">
      <w:start w:val="1"/>
      <w:numFmt w:val="bullet"/>
      <w:lvlText w:val="•"/>
      <w:lvlJc w:val="left"/>
      <w:pPr>
        <w:ind w:left="5650" w:hanging="721"/>
      </w:pPr>
      <w:rPr>
        <w:rFonts w:hint="default"/>
      </w:rPr>
    </w:lvl>
    <w:lvl w:ilvl="6" w:tplc="51AE0F20">
      <w:start w:val="1"/>
      <w:numFmt w:val="bullet"/>
      <w:lvlText w:val="•"/>
      <w:lvlJc w:val="left"/>
      <w:pPr>
        <w:ind w:left="6464" w:hanging="721"/>
      </w:pPr>
      <w:rPr>
        <w:rFonts w:hint="default"/>
      </w:rPr>
    </w:lvl>
    <w:lvl w:ilvl="7" w:tplc="AC468F4E">
      <w:start w:val="1"/>
      <w:numFmt w:val="bullet"/>
      <w:lvlText w:val="•"/>
      <w:lvlJc w:val="left"/>
      <w:pPr>
        <w:ind w:left="7278" w:hanging="721"/>
      </w:pPr>
      <w:rPr>
        <w:rFonts w:hint="default"/>
      </w:rPr>
    </w:lvl>
    <w:lvl w:ilvl="8" w:tplc="39D65A42">
      <w:start w:val="1"/>
      <w:numFmt w:val="bullet"/>
      <w:lvlText w:val="•"/>
      <w:lvlJc w:val="left"/>
      <w:pPr>
        <w:ind w:left="8092" w:hanging="721"/>
      </w:pPr>
      <w:rPr>
        <w:rFonts w:hint="default"/>
      </w:rPr>
    </w:lvl>
  </w:abstractNum>
  <w:num w:numId="1">
    <w:abstractNumId w:val="0"/>
  </w:num>
  <w:num w:numId="2">
    <w:abstractNumId w:val="1"/>
  </w:num>
  <w:num w:numId="3">
    <w:abstractNumId w:val="2"/>
  </w:num>
  <w:num w:numId="4">
    <w:abstractNumId w:val="3"/>
  </w:num>
  <w:num w:numId="5">
    <w:abstractNumId w:val="107"/>
  </w:num>
  <w:num w:numId="6">
    <w:abstractNumId w:val="84"/>
  </w:num>
  <w:num w:numId="7">
    <w:abstractNumId w:val="69"/>
  </w:num>
  <w:num w:numId="8">
    <w:abstractNumId w:val="109"/>
  </w:num>
  <w:num w:numId="9">
    <w:abstractNumId w:val="56"/>
  </w:num>
  <w:num w:numId="10">
    <w:abstractNumId w:val="4"/>
  </w:num>
  <w:num w:numId="11">
    <w:abstractNumId w:val="103"/>
  </w:num>
  <w:num w:numId="12">
    <w:abstractNumId w:val="81"/>
  </w:num>
  <w:num w:numId="13">
    <w:abstractNumId w:val="95"/>
  </w:num>
  <w:num w:numId="14">
    <w:abstractNumId w:val="11"/>
  </w:num>
  <w:num w:numId="15">
    <w:abstractNumId w:val="6"/>
  </w:num>
  <w:num w:numId="16">
    <w:abstractNumId w:val="59"/>
  </w:num>
  <w:num w:numId="17">
    <w:abstractNumId w:val="43"/>
  </w:num>
  <w:num w:numId="18">
    <w:abstractNumId w:val="35"/>
  </w:num>
  <w:num w:numId="19">
    <w:abstractNumId w:val="68"/>
  </w:num>
  <w:num w:numId="20">
    <w:abstractNumId w:val="105"/>
  </w:num>
  <w:num w:numId="21">
    <w:abstractNumId w:val="39"/>
  </w:num>
  <w:num w:numId="22">
    <w:abstractNumId w:val="65"/>
  </w:num>
  <w:num w:numId="23">
    <w:abstractNumId w:val="97"/>
  </w:num>
  <w:num w:numId="24">
    <w:abstractNumId w:val="49"/>
  </w:num>
  <w:num w:numId="25">
    <w:abstractNumId w:val="21"/>
  </w:num>
  <w:num w:numId="26">
    <w:abstractNumId w:val="8"/>
  </w:num>
  <w:num w:numId="27">
    <w:abstractNumId w:val="112"/>
  </w:num>
  <w:num w:numId="28">
    <w:abstractNumId w:val="51"/>
  </w:num>
  <w:num w:numId="29">
    <w:abstractNumId w:val="16"/>
  </w:num>
  <w:num w:numId="30">
    <w:abstractNumId w:val="46"/>
  </w:num>
  <w:num w:numId="31">
    <w:abstractNumId w:val="17"/>
  </w:num>
  <w:num w:numId="32">
    <w:abstractNumId w:val="44"/>
  </w:num>
  <w:num w:numId="33">
    <w:abstractNumId w:val="90"/>
  </w:num>
  <w:num w:numId="34">
    <w:abstractNumId w:val="116"/>
  </w:num>
  <w:num w:numId="35">
    <w:abstractNumId w:val="32"/>
  </w:num>
  <w:num w:numId="36">
    <w:abstractNumId w:val="106"/>
  </w:num>
  <w:num w:numId="37">
    <w:abstractNumId w:val="19"/>
  </w:num>
  <w:num w:numId="38">
    <w:abstractNumId w:val="47"/>
  </w:num>
  <w:num w:numId="39">
    <w:abstractNumId w:val="36"/>
  </w:num>
  <w:num w:numId="40">
    <w:abstractNumId w:val="70"/>
  </w:num>
  <w:num w:numId="41">
    <w:abstractNumId w:val="63"/>
  </w:num>
  <w:num w:numId="42">
    <w:abstractNumId w:val="66"/>
  </w:num>
  <w:num w:numId="43">
    <w:abstractNumId w:val="61"/>
  </w:num>
  <w:num w:numId="44">
    <w:abstractNumId w:val="15"/>
  </w:num>
  <w:num w:numId="45">
    <w:abstractNumId w:val="94"/>
  </w:num>
  <w:num w:numId="46">
    <w:abstractNumId w:val="77"/>
  </w:num>
  <w:num w:numId="47">
    <w:abstractNumId w:val="38"/>
  </w:num>
  <w:num w:numId="48">
    <w:abstractNumId w:val="41"/>
  </w:num>
  <w:num w:numId="49">
    <w:abstractNumId w:val="83"/>
  </w:num>
  <w:num w:numId="50">
    <w:abstractNumId w:val="99"/>
  </w:num>
  <w:num w:numId="51">
    <w:abstractNumId w:val="34"/>
  </w:num>
  <w:num w:numId="52">
    <w:abstractNumId w:val="119"/>
  </w:num>
  <w:num w:numId="53">
    <w:abstractNumId w:val="67"/>
  </w:num>
  <w:num w:numId="54">
    <w:abstractNumId w:val="58"/>
  </w:num>
  <w:num w:numId="55">
    <w:abstractNumId w:val="91"/>
  </w:num>
  <w:num w:numId="56">
    <w:abstractNumId w:val="92"/>
  </w:num>
  <w:num w:numId="57">
    <w:abstractNumId w:val="114"/>
  </w:num>
  <w:num w:numId="58">
    <w:abstractNumId w:val="79"/>
  </w:num>
  <w:num w:numId="59">
    <w:abstractNumId w:val="22"/>
  </w:num>
  <w:num w:numId="60">
    <w:abstractNumId w:val="27"/>
  </w:num>
  <w:num w:numId="61">
    <w:abstractNumId w:val="7"/>
  </w:num>
  <w:num w:numId="62">
    <w:abstractNumId w:val="55"/>
  </w:num>
  <w:num w:numId="63">
    <w:abstractNumId w:val="5"/>
  </w:num>
  <w:num w:numId="64">
    <w:abstractNumId w:val="23"/>
  </w:num>
  <w:num w:numId="65">
    <w:abstractNumId w:val="80"/>
  </w:num>
  <w:num w:numId="66">
    <w:abstractNumId w:val="88"/>
  </w:num>
  <w:num w:numId="67">
    <w:abstractNumId w:val="120"/>
  </w:num>
  <w:num w:numId="68">
    <w:abstractNumId w:val="12"/>
  </w:num>
  <w:num w:numId="69">
    <w:abstractNumId w:val="50"/>
  </w:num>
  <w:num w:numId="70">
    <w:abstractNumId w:val="72"/>
  </w:num>
  <w:num w:numId="71">
    <w:abstractNumId w:val="87"/>
  </w:num>
  <w:num w:numId="72">
    <w:abstractNumId w:val="62"/>
  </w:num>
  <w:num w:numId="73">
    <w:abstractNumId w:val="40"/>
  </w:num>
  <w:num w:numId="74">
    <w:abstractNumId w:val="9"/>
  </w:num>
  <w:num w:numId="75">
    <w:abstractNumId w:val="18"/>
  </w:num>
  <w:num w:numId="76">
    <w:abstractNumId w:val="14"/>
  </w:num>
  <w:num w:numId="77">
    <w:abstractNumId w:val="71"/>
  </w:num>
  <w:num w:numId="78">
    <w:abstractNumId w:val="45"/>
  </w:num>
  <w:num w:numId="79">
    <w:abstractNumId w:val="118"/>
  </w:num>
  <w:num w:numId="80">
    <w:abstractNumId w:val="96"/>
  </w:num>
  <w:num w:numId="81">
    <w:abstractNumId w:val="26"/>
  </w:num>
  <w:num w:numId="82">
    <w:abstractNumId w:val="76"/>
  </w:num>
  <w:num w:numId="83">
    <w:abstractNumId w:val="86"/>
  </w:num>
  <w:num w:numId="84">
    <w:abstractNumId w:val="25"/>
  </w:num>
  <w:num w:numId="85">
    <w:abstractNumId w:val="98"/>
  </w:num>
  <w:num w:numId="86">
    <w:abstractNumId w:val="24"/>
  </w:num>
  <w:num w:numId="87">
    <w:abstractNumId w:val="82"/>
  </w:num>
  <w:num w:numId="88">
    <w:abstractNumId w:val="28"/>
  </w:num>
  <w:num w:numId="89">
    <w:abstractNumId w:val="30"/>
  </w:num>
  <w:num w:numId="90">
    <w:abstractNumId w:val="60"/>
  </w:num>
  <w:num w:numId="91">
    <w:abstractNumId w:val="29"/>
  </w:num>
  <w:num w:numId="92">
    <w:abstractNumId w:val="37"/>
  </w:num>
  <w:num w:numId="93">
    <w:abstractNumId w:val="33"/>
  </w:num>
  <w:num w:numId="94">
    <w:abstractNumId w:val="101"/>
  </w:num>
  <w:num w:numId="95">
    <w:abstractNumId w:val="42"/>
  </w:num>
  <w:num w:numId="96">
    <w:abstractNumId w:val="100"/>
  </w:num>
  <w:num w:numId="97">
    <w:abstractNumId w:val="108"/>
  </w:num>
  <w:num w:numId="98">
    <w:abstractNumId w:val="104"/>
  </w:num>
  <w:num w:numId="99">
    <w:abstractNumId w:val="89"/>
  </w:num>
  <w:num w:numId="100">
    <w:abstractNumId w:val="64"/>
  </w:num>
  <w:num w:numId="101">
    <w:abstractNumId w:val="13"/>
  </w:num>
  <w:num w:numId="102">
    <w:abstractNumId w:val="78"/>
  </w:num>
  <w:num w:numId="103">
    <w:abstractNumId w:val="10"/>
  </w:num>
  <w:num w:numId="104">
    <w:abstractNumId w:val="74"/>
  </w:num>
  <w:num w:numId="105">
    <w:abstractNumId w:val="117"/>
  </w:num>
  <w:num w:numId="106">
    <w:abstractNumId w:val="115"/>
  </w:num>
  <w:num w:numId="107">
    <w:abstractNumId w:val="110"/>
  </w:num>
  <w:num w:numId="108">
    <w:abstractNumId w:val="75"/>
  </w:num>
  <w:num w:numId="109">
    <w:abstractNumId w:val="93"/>
  </w:num>
  <w:num w:numId="110">
    <w:abstractNumId w:val="53"/>
  </w:num>
  <w:num w:numId="111">
    <w:abstractNumId w:val="57"/>
  </w:num>
  <w:num w:numId="112">
    <w:abstractNumId w:val="31"/>
  </w:num>
  <w:num w:numId="113">
    <w:abstractNumId w:val="20"/>
  </w:num>
  <w:num w:numId="114">
    <w:abstractNumId w:val="54"/>
  </w:num>
  <w:num w:numId="115">
    <w:abstractNumId w:val="48"/>
  </w:num>
  <w:num w:numId="116">
    <w:abstractNumId w:val="113"/>
  </w:num>
  <w:num w:numId="117">
    <w:abstractNumId w:val="52"/>
  </w:num>
  <w:num w:numId="118">
    <w:abstractNumId w:val="73"/>
  </w:num>
  <w:num w:numId="119">
    <w:abstractNumId w:val="85"/>
  </w:num>
  <w:num w:numId="120">
    <w:abstractNumId w:val="102"/>
  </w:num>
  <w:num w:numId="121">
    <w:abstractNumId w:val="111"/>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584"/>
    <w:rsid w:val="00012BBA"/>
    <w:rsid w:val="00015868"/>
    <w:rsid w:val="00032237"/>
    <w:rsid w:val="000344D5"/>
    <w:rsid w:val="000451F8"/>
    <w:rsid w:val="000552EC"/>
    <w:rsid w:val="000561BD"/>
    <w:rsid w:val="00060849"/>
    <w:rsid w:val="00065D6C"/>
    <w:rsid w:val="00071E97"/>
    <w:rsid w:val="00075FDC"/>
    <w:rsid w:val="0009001E"/>
    <w:rsid w:val="00093D69"/>
    <w:rsid w:val="000966B8"/>
    <w:rsid w:val="000A7765"/>
    <w:rsid w:val="000B3685"/>
    <w:rsid w:val="000C1CB1"/>
    <w:rsid w:val="000E3360"/>
    <w:rsid w:val="000E5148"/>
    <w:rsid w:val="0010154B"/>
    <w:rsid w:val="001058C0"/>
    <w:rsid w:val="00105D59"/>
    <w:rsid w:val="0010625D"/>
    <w:rsid w:val="00121B27"/>
    <w:rsid w:val="00153B3D"/>
    <w:rsid w:val="00167CCA"/>
    <w:rsid w:val="0017119F"/>
    <w:rsid w:val="00173BAA"/>
    <w:rsid w:val="00174FDB"/>
    <w:rsid w:val="00175B40"/>
    <w:rsid w:val="0018537A"/>
    <w:rsid w:val="001B36FE"/>
    <w:rsid w:val="001C3D41"/>
    <w:rsid w:val="001D1DD8"/>
    <w:rsid w:val="001E0988"/>
    <w:rsid w:val="001E1CC3"/>
    <w:rsid w:val="001F739E"/>
    <w:rsid w:val="001F7846"/>
    <w:rsid w:val="002033EE"/>
    <w:rsid w:val="00204AAF"/>
    <w:rsid w:val="00235999"/>
    <w:rsid w:val="002457DA"/>
    <w:rsid w:val="0024669F"/>
    <w:rsid w:val="00255E4C"/>
    <w:rsid w:val="002569FF"/>
    <w:rsid w:val="002644C6"/>
    <w:rsid w:val="002865A6"/>
    <w:rsid w:val="00294081"/>
    <w:rsid w:val="002A6315"/>
    <w:rsid w:val="002B08F9"/>
    <w:rsid w:val="002D15D5"/>
    <w:rsid w:val="002D2A79"/>
    <w:rsid w:val="002E4202"/>
    <w:rsid w:val="002E5768"/>
    <w:rsid w:val="002F3507"/>
    <w:rsid w:val="002F489F"/>
    <w:rsid w:val="002F6DF4"/>
    <w:rsid w:val="00304569"/>
    <w:rsid w:val="00320F59"/>
    <w:rsid w:val="0032420E"/>
    <w:rsid w:val="00330227"/>
    <w:rsid w:val="003346BB"/>
    <w:rsid w:val="00343785"/>
    <w:rsid w:val="00346D50"/>
    <w:rsid w:val="0036282A"/>
    <w:rsid w:val="003661DE"/>
    <w:rsid w:val="00374D1C"/>
    <w:rsid w:val="0039339E"/>
    <w:rsid w:val="003A0655"/>
    <w:rsid w:val="003A1C35"/>
    <w:rsid w:val="003A6A3F"/>
    <w:rsid w:val="003B5FC8"/>
    <w:rsid w:val="003C0F98"/>
    <w:rsid w:val="003C33BD"/>
    <w:rsid w:val="003C3B6C"/>
    <w:rsid w:val="003C3BD6"/>
    <w:rsid w:val="003C7640"/>
    <w:rsid w:val="003F4AF5"/>
    <w:rsid w:val="00405B5C"/>
    <w:rsid w:val="0041759C"/>
    <w:rsid w:val="004305EC"/>
    <w:rsid w:val="00437801"/>
    <w:rsid w:val="0044295A"/>
    <w:rsid w:val="00446412"/>
    <w:rsid w:val="00476BEF"/>
    <w:rsid w:val="0047743E"/>
    <w:rsid w:val="004809E6"/>
    <w:rsid w:val="004827C2"/>
    <w:rsid w:val="0048469B"/>
    <w:rsid w:val="00486AF9"/>
    <w:rsid w:val="00487599"/>
    <w:rsid w:val="004916C8"/>
    <w:rsid w:val="004A03EB"/>
    <w:rsid w:val="004A3B68"/>
    <w:rsid w:val="004A3D11"/>
    <w:rsid w:val="004A53AE"/>
    <w:rsid w:val="004A7FF9"/>
    <w:rsid w:val="004B2EFB"/>
    <w:rsid w:val="004B3023"/>
    <w:rsid w:val="004B72C5"/>
    <w:rsid w:val="004B7DA6"/>
    <w:rsid w:val="004C7008"/>
    <w:rsid w:val="004D7566"/>
    <w:rsid w:val="004F174B"/>
    <w:rsid w:val="00516C6F"/>
    <w:rsid w:val="00522B46"/>
    <w:rsid w:val="00525584"/>
    <w:rsid w:val="0053679A"/>
    <w:rsid w:val="00541ADB"/>
    <w:rsid w:val="005534C5"/>
    <w:rsid w:val="005639C3"/>
    <w:rsid w:val="00572730"/>
    <w:rsid w:val="00585D2B"/>
    <w:rsid w:val="005B1791"/>
    <w:rsid w:val="005C19B2"/>
    <w:rsid w:val="005C34F4"/>
    <w:rsid w:val="005D3E46"/>
    <w:rsid w:val="005D7A60"/>
    <w:rsid w:val="005E45FD"/>
    <w:rsid w:val="005F5DE1"/>
    <w:rsid w:val="006002F1"/>
    <w:rsid w:val="0060569F"/>
    <w:rsid w:val="00615482"/>
    <w:rsid w:val="006353E5"/>
    <w:rsid w:val="00640789"/>
    <w:rsid w:val="00646447"/>
    <w:rsid w:val="00654C24"/>
    <w:rsid w:val="00673058"/>
    <w:rsid w:val="0068156F"/>
    <w:rsid w:val="00683DE5"/>
    <w:rsid w:val="00686F8F"/>
    <w:rsid w:val="00690BD5"/>
    <w:rsid w:val="00696C4C"/>
    <w:rsid w:val="006A3D25"/>
    <w:rsid w:val="006B2929"/>
    <w:rsid w:val="006B67BF"/>
    <w:rsid w:val="006D69F3"/>
    <w:rsid w:val="006E5463"/>
    <w:rsid w:val="006F0C90"/>
    <w:rsid w:val="006F7501"/>
    <w:rsid w:val="00711D39"/>
    <w:rsid w:val="00711FC5"/>
    <w:rsid w:val="007166B2"/>
    <w:rsid w:val="007331BE"/>
    <w:rsid w:val="00766446"/>
    <w:rsid w:val="007736DE"/>
    <w:rsid w:val="00776ED4"/>
    <w:rsid w:val="00787333"/>
    <w:rsid w:val="0078769D"/>
    <w:rsid w:val="007A19CF"/>
    <w:rsid w:val="007A7DA5"/>
    <w:rsid w:val="007A7E6A"/>
    <w:rsid w:val="007D2094"/>
    <w:rsid w:val="007D3981"/>
    <w:rsid w:val="007F0937"/>
    <w:rsid w:val="007F145E"/>
    <w:rsid w:val="008005DE"/>
    <w:rsid w:val="00811802"/>
    <w:rsid w:val="00817C6C"/>
    <w:rsid w:val="008241D7"/>
    <w:rsid w:val="008269B7"/>
    <w:rsid w:val="00830DFE"/>
    <w:rsid w:val="008334D5"/>
    <w:rsid w:val="00833F94"/>
    <w:rsid w:val="00845F96"/>
    <w:rsid w:val="008511FC"/>
    <w:rsid w:val="00862F48"/>
    <w:rsid w:val="00863509"/>
    <w:rsid w:val="00872DE9"/>
    <w:rsid w:val="008A678C"/>
    <w:rsid w:val="008B505F"/>
    <w:rsid w:val="008C50A6"/>
    <w:rsid w:val="008D438C"/>
    <w:rsid w:val="008E5C86"/>
    <w:rsid w:val="008E6937"/>
    <w:rsid w:val="008F056A"/>
    <w:rsid w:val="00914B73"/>
    <w:rsid w:val="009327A5"/>
    <w:rsid w:val="00943840"/>
    <w:rsid w:val="009700EF"/>
    <w:rsid w:val="00973A32"/>
    <w:rsid w:val="009A5356"/>
    <w:rsid w:val="009A6D33"/>
    <w:rsid w:val="009C2244"/>
    <w:rsid w:val="009D4EE5"/>
    <w:rsid w:val="009E0D0E"/>
    <w:rsid w:val="009E723A"/>
    <w:rsid w:val="009F03C7"/>
    <w:rsid w:val="00A16584"/>
    <w:rsid w:val="00A232A8"/>
    <w:rsid w:val="00A23530"/>
    <w:rsid w:val="00A25AB0"/>
    <w:rsid w:val="00A3484B"/>
    <w:rsid w:val="00A34C8F"/>
    <w:rsid w:val="00A35D14"/>
    <w:rsid w:val="00A415D3"/>
    <w:rsid w:val="00A54F73"/>
    <w:rsid w:val="00A56E7B"/>
    <w:rsid w:val="00A605B8"/>
    <w:rsid w:val="00A77F97"/>
    <w:rsid w:val="00A92A01"/>
    <w:rsid w:val="00A93800"/>
    <w:rsid w:val="00A952CC"/>
    <w:rsid w:val="00AB17FC"/>
    <w:rsid w:val="00AB44CD"/>
    <w:rsid w:val="00AC58EA"/>
    <w:rsid w:val="00AD1EC1"/>
    <w:rsid w:val="00AE4F20"/>
    <w:rsid w:val="00B12053"/>
    <w:rsid w:val="00B24451"/>
    <w:rsid w:val="00B47749"/>
    <w:rsid w:val="00B52A2C"/>
    <w:rsid w:val="00B63489"/>
    <w:rsid w:val="00B76008"/>
    <w:rsid w:val="00B934E7"/>
    <w:rsid w:val="00BA08EC"/>
    <w:rsid w:val="00BE01F8"/>
    <w:rsid w:val="00BF1E16"/>
    <w:rsid w:val="00BF2685"/>
    <w:rsid w:val="00C03028"/>
    <w:rsid w:val="00C072BF"/>
    <w:rsid w:val="00C10B54"/>
    <w:rsid w:val="00C17432"/>
    <w:rsid w:val="00C300F8"/>
    <w:rsid w:val="00C366DE"/>
    <w:rsid w:val="00C37CE0"/>
    <w:rsid w:val="00C633F7"/>
    <w:rsid w:val="00C72CF7"/>
    <w:rsid w:val="00C77333"/>
    <w:rsid w:val="00C872DE"/>
    <w:rsid w:val="00C94885"/>
    <w:rsid w:val="00CD0D4B"/>
    <w:rsid w:val="00CD3BD2"/>
    <w:rsid w:val="00CE0050"/>
    <w:rsid w:val="00CE28BD"/>
    <w:rsid w:val="00CE546F"/>
    <w:rsid w:val="00CF72F1"/>
    <w:rsid w:val="00D14B40"/>
    <w:rsid w:val="00D2721F"/>
    <w:rsid w:val="00D40A0D"/>
    <w:rsid w:val="00D459D2"/>
    <w:rsid w:val="00D50EAB"/>
    <w:rsid w:val="00D64D5E"/>
    <w:rsid w:val="00D658A2"/>
    <w:rsid w:val="00D65B55"/>
    <w:rsid w:val="00D703BE"/>
    <w:rsid w:val="00D71DF8"/>
    <w:rsid w:val="00D765CF"/>
    <w:rsid w:val="00D775F1"/>
    <w:rsid w:val="00D84623"/>
    <w:rsid w:val="00D870BC"/>
    <w:rsid w:val="00D948B8"/>
    <w:rsid w:val="00D94AF3"/>
    <w:rsid w:val="00DA0ED0"/>
    <w:rsid w:val="00DA4C74"/>
    <w:rsid w:val="00DA6423"/>
    <w:rsid w:val="00DB463E"/>
    <w:rsid w:val="00DC40A6"/>
    <w:rsid w:val="00DD297E"/>
    <w:rsid w:val="00DE1248"/>
    <w:rsid w:val="00DF0CAD"/>
    <w:rsid w:val="00DF3911"/>
    <w:rsid w:val="00DF5AE3"/>
    <w:rsid w:val="00E04902"/>
    <w:rsid w:val="00E669D8"/>
    <w:rsid w:val="00E71861"/>
    <w:rsid w:val="00E74200"/>
    <w:rsid w:val="00E7542D"/>
    <w:rsid w:val="00E8700A"/>
    <w:rsid w:val="00EA72D1"/>
    <w:rsid w:val="00EC5883"/>
    <w:rsid w:val="00ED75A2"/>
    <w:rsid w:val="00EE4938"/>
    <w:rsid w:val="00EE6103"/>
    <w:rsid w:val="00F0009E"/>
    <w:rsid w:val="00F033DF"/>
    <w:rsid w:val="00F04622"/>
    <w:rsid w:val="00F13524"/>
    <w:rsid w:val="00F4589D"/>
    <w:rsid w:val="00F45E81"/>
    <w:rsid w:val="00F52177"/>
    <w:rsid w:val="00F6163D"/>
    <w:rsid w:val="00F634E8"/>
    <w:rsid w:val="00F6556D"/>
    <w:rsid w:val="00F67051"/>
    <w:rsid w:val="00F67D72"/>
    <w:rsid w:val="00F70171"/>
    <w:rsid w:val="00F74B78"/>
    <w:rsid w:val="00F84F99"/>
    <w:rsid w:val="00FA3223"/>
    <w:rsid w:val="00FB3626"/>
    <w:rsid w:val="00FC13ED"/>
    <w:rsid w:val="00FE5606"/>
    <w:rsid w:val="00FF1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4157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1" w:qFormat="1"/>
    <w:lsdException w:name="heading 3" w:locked="1" w:uiPriority="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caption" w:locked="1"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C86"/>
    <w:pPr>
      <w:spacing w:before="104" w:line="240" w:lineRule="atLeast"/>
    </w:pPr>
    <w:rPr>
      <w:rFonts w:ascii="Times New Roman" w:hAnsi="Times New Roman"/>
      <w:szCs w:val="24"/>
      <w:lang w:eastAsia="ja-JP"/>
    </w:rPr>
  </w:style>
  <w:style w:type="paragraph" w:styleId="Heading1">
    <w:name w:val="heading 1"/>
    <w:basedOn w:val="Normal"/>
    <w:link w:val="Heading1Char"/>
    <w:uiPriority w:val="1"/>
    <w:qFormat/>
    <w:locked/>
    <w:rsid w:val="00696C4C"/>
    <w:pPr>
      <w:widowControl w:val="0"/>
      <w:spacing w:before="138"/>
      <w:ind w:left="58"/>
      <w:outlineLvl w:val="0"/>
    </w:pPr>
    <w:rPr>
      <w:rFonts w:ascii="Palatino" w:eastAsia="Palatino" w:hAnsi="Palatino" w:cstheme="minorBidi"/>
      <w:b/>
      <w:bCs/>
      <w:sz w:val="72"/>
      <w:szCs w:val="72"/>
      <w:lang w:eastAsia="en-US"/>
    </w:rPr>
  </w:style>
  <w:style w:type="paragraph" w:styleId="Heading2">
    <w:name w:val="heading 2"/>
    <w:basedOn w:val="Normal"/>
    <w:link w:val="Heading2Char"/>
    <w:uiPriority w:val="1"/>
    <w:qFormat/>
    <w:locked/>
    <w:rsid w:val="00696C4C"/>
    <w:pPr>
      <w:widowControl w:val="0"/>
      <w:spacing w:before="205"/>
      <w:ind w:left="1"/>
      <w:outlineLvl w:val="1"/>
    </w:pPr>
    <w:rPr>
      <w:rFonts w:ascii="Palatino" w:eastAsia="Palatino" w:hAnsi="Palatino" w:cstheme="minorBidi"/>
      <w:b/>
      <w:bCs/>
      <w:sz w:val="48"/>
      <w:szCs w:val="48"/>
      <w:lang w:eastAsia="en-US"/>
    </w:rPr>
  </w:style>
  <w:style w:type="paragraph" w:styleId="Heading3">
    <w:name w:val="heading 3"/>
    <w:basedOn w:val="Normal"/>
    <w:link w:val="Heading3Char"/>
    <w:uiPriority w:val="1"/>
    <w:qFormat/>
    <w:locked/>
    <w:rsid w:val="00696C4C"/>
    <w:pPr>
      <w:widowControl w:val="0"/>
      <w:ind w:left="1560"/>
      <w:outlineLvl w:val="2"/>
    </w:pPr>
    <w:rPr>
      <w:rFonts w:ascii="Palatino" w:eastAsia="Palatino" w:hAnsi="Palatino" w:cstheme="minorBidi"/>
      <w:b/>
      <w:bCs/>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83DE5"/>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D40A0D"/>
    <w:rPr>
      <w:rFonts w:ascii="Times New Roman" w:hAnsi="Times New Roman" w:cs="Times New Roman"/>
      <w:sz w:val="2"/>
      <w:lang w:eastAsia="ja-JP"/>
    </w:rPr>
  </w:style>
  <w:style w:type="paragraph" w:styleId="ListParagraph">
    <w:name w:val="List Paragraph"/>
    <w:basedOn w:val="Normal"/>
    <w:uiPriority w:val="1"/>
    <w:qFormat/>
    <w:rsid w:val="00A16584"/>
    <w:pPr>
      <w:ind w:left="720"/>
      <w:contextualSpacing/>
    </w:pPr>
  </w:style>
  <w:style w:type="character" w:styleId="CommentReference">
    <w:name w:val="annotation reference"/>
    <w:basedOn w:val="DefaultParagraphFont"/>
    <w:uiPriority w:val="99"/>
    <w:rsid w:val="00833F94"/>
    <w:rPr>
      <w:rFonts w:cs="Times New Roman"/>
      <w:sz w:val="16"/>
      <w:szCs w:val="16"/>
    </w:rPr>
  </w:style>
  <w:style w:type="paragraph" w:styleId="CommentText">
    <w:name w:val="annotation text"/>
    <w:basedOn w:val="Normal"/>
    <w:link w:val="CommentTextChar"/>
    <w:uiPriority w:val="99"/>
    <w:qFormat/>
    <w:rsid w:val="00833F94"/>
    <w:rPr>
      <w:sz w:val="20"/>
      <w:szCs w:val="20"/>
    </w:rPr>
  </w:style>
  <w:style w:type="character" w:customStyle="1" w:styleId="CommentTextChar">
    <w:name w:val="Comment Text Char"/>
    <w:basedOn w:val="DefaultParagraphFont"/>
    <w:link w:val="CommentText"/>
    <w:uiPriority w:val="99"/>
    <w:locked/>
    <w:rsid w:val="00833F94"/>
    <w:rPr>
      <w:rFonts w:cs="Times New Roman"/>
      <w:sz w:val="20"/>
      <w:szCs w:val="20"/>
      <w:lang w:eastAsia="ja-JP"/>
    </w:rPr>
  </w:style>
  <w:style w:type="paragraph" w:styleId="CommentSubject">
    <w:name w:val="annotation subject"/>
    <w:basedOn w:val="CommentText"/>
    <w:next w:val="CommentText"/>
    <w:link w:val="CommentSubjectChar"/>
    <w:uiPriority w:val="99"/>
    <w:rsid w:val="00833F94"/>
    <w:rPr>
      <w:b/>
      <w:bCs/>
    </w:rPr>
  </w:style>
  <w:style w:type="character" w:customStyle="1" w:styleId="CommentSubjectChar">
    <w:name w:val="Comment Subject Char"/>
    <w:basedOn w:val="CommentTextChar"/>
    <w:link w:val="CommentSubject"/>
    <w:uiPriority w:val="99"/>
    <w:locked/>
    <w:rsid w:val="00833F94"/>
    <w:rPr>
      <w:rFonts w:cs="Times New Roman"/>
      <w:b/>
      <w:bCs/>
      <w:sz w:val="20"/>
      <w:szCs w:val="20"/>
      <w:lang w:eastAsia="ja-JP"/>
    </w:rPr>
  </w:style>
  <w:style w:type="paragraph" w:customStyle="1" w:styleId="EOC">
    <w:name w:val="EOC"/>
    <w:basedOn w:val="Normal"/>
    <w:link w:val="EOCChar"/>
    <w:uiPriority w:val="99"/>
    <w:rsid w:val="00833F94"/>
    <w:pPr>
      <w:spacing w:before="60" w:after="60"/>
      <w:ind w:left="240" w:right="3360" w:hanging="240"/>
    </w:pPr>
    <w:rPr>
      <w:sz w:val="19"/>
      <w:lang w:eastAsia="en-US"/>
    </w:rPr>
  </w:style>
  <w:style w:type="character" w:customStyle="1" w:styleId="EOCChar">
    <w:name w:val="EOC Char"/>
    <w:basedOn w:val="DefaultParagraphFont"/>
    <w:link w:val="EOC"/>
    <w:uiPriority w:val="99"/>
    <w:locked/>
    <w:rsid w:val="00833F94"/>
    <w:rPr>
      <w:rFonts w:ascii="Times New Roman" w:hAnsi="Times New Roman" w:cs="Times New Roman"/>
      <w:sz w:val="24"/>
      <w:szCs w:val="24"/>
    </w:rPr>
  </w:style>
  <w:style w:type="character" w:customStyle="1" w:styleId="EOCNUM">
    <w:name w:val="EOC_NUM"/>
    <w:basedOn w:val="DefaultParagraphFont"/>
    <w:uiPriority w:val="99"/>
    <w:rsid w:val="00833F94"/>
    <w:rPr>
      <w:rFonts w:cs="Times New Roman"/>
      <w:b/>
    </w:rPr>
  </w:style>
  <w:style w:type="character" w:customStyle="1" w:styleId="Heading1Char">
    <w:name w:val="Heading 1 Char"/>
    <w:basedOn w:val="DefaultParagraphFont"/>
    <w:link w:val="Heading1"/>
    <w:uiPriority w:val="1"/>
    <w:rsid w:val="00696C4C"/>
    <w:rPr>
      <w:rFonts w:ascii="Palatino" w:eastAsia="Palatino" w:hAnsi="Palatino" w:cstheme="minorBidi"/>
      <w:b/>
      <w:bCs/>
      <w:sz w:val="72"/>
      <w:szCs w:val="72"/>
    </w:rPr>
  </w:style>
  <w:style w:type="character" w:customStyle="1" w:styleId="Heading2Char">
    <w:name w:val="Heading 2 Char"/>
    <w:basedOn w:val="DefaultParagraphFont"/>
    <w:link w:val="Heading2"/>
    <w:uiPriority w:val="1"/>
    <w:rsid w:val="00696C4C"/>
    <w:rPr>
      <w:rFonts w:ascii="Palatino" w:eastAsia="Palatino" w:hAnsi="Palatino" w:cstheme="minorBidi"/>
      <w:b/>
      <w:bCs/>
      <w:sz w:val="48"/>
      <w:szCs w:val="48"/>
    </w:rPr>
  </w:style>
  <w:style w:type="character" w:customStyle="1" w:styleId="Heading3Char">
    <w:name w:val="Heading 3 Char"/>
    <w:basedOn w:val="DefaultParagraphFont"/>
    <w:link w:val="Heading3"/>
    <w:uiPriority w:val="1"/>
    <w:rsid w:val="00696C4C"/>
    <w:rPr>
      <w:rFonts w:ascii="Palatino" w:eastAsia="Palatino" w:hAnsi="Palatino" w:cstheme="minorBidi"/>
      <w:b/>
      <w:bCs/>
    </w:rPr>
  </w:style>
  <w:style w:type="paragraph" w:styleId="BodyText">
    <w:name w:val="Body Text"/>
    <w:basedOn w:val="Normal"/>
    <w:link w:val="BodyTextChar"/>
    <w:uiPriority w:val="1"/>
    <w:qFormat/>
    <w:rsid w:val="00696C4C"/>
    <w:pPr>
      <w:widowControl w:val="0"/>
      <w:ind w:left="1560" w:hanging="720"/>
    </w:pPr>
    <w:rPr>
      <w:rFonts w:ascii="Palatino" w:eastAsia="Palatino" w:hAnsi="Palatino" w:cstheme="minorBidi"/>
      <w:szCs w:val="22"/>
      <w:lang w:eastAsia="en-US"/>
    </w:rPr>
  </w:style>
  <w:style w:type="character" w:customStyle="1" w:styleId="BodyTextChar">
    <w:name w:val="Body Text Char"/>
    <w:basedOn w:val="DefaultParagraphFont"/>
    <w:link w:val="BodyText"/>
    <w:uiPriority w:val="99"/>
    <w:rsid w:val="00696C4C"/>
    <w:rPr>
      <w:rFonts w:ascii="Palatino" w:eastAsia="Palatino" w:hAnsi="Palatino" w:cstheme="minorBidi"/>
    </w:rPr>
  </w:style>
  <w:style w:type="paragraph" w:customStyle="1" w:styleId="TableParagraph">
    <w:name w:val="Table Paragraph"/>
    <w:basedOn w:val="Normal"/>
    <w:uiPriority w:val="1"/>
    <w:qFormat/>
    <w:rsid w:val="00696C4C"/>
    <w:pPr>
      <w:widowControl w:val="0"/>
    </w:pPr>
    <w:rPr>
      <w:rFonts w:asciiTheme="minorHAnsi" w:eastAsiaTheme="minorHAnsi" w:hAnsiTheme="minorHAnsi" w:cstheme="minorBidi"/>
      <w:szCs w:val="22"/>
      <w:lang w:eastAsia="en-US"/>
    </w:rPr>
  </w:style>
  <w:style w:type="paragraph" w:styleId="Revision">
    <w:name w:val="Revision"/>
    <w:hidden/>
    <w:uiPriority w:val="99"/>
    <w:semiHidden/>
    <w:rsid w:val="00F45E81"/>
    <w:rPr>
      <w:sz w:val="24"/>
      <w:szCs w:val="24"/>
      <w:lang w:eastAsia="ja-JP"/>
    </w:rPr>
  </w:style>
  <w:style w:type="paragraph" w:customStyle="1" w:styleId="CHAPNUM">
    <w:name w:val="CHAP_NUM"/>
    <w:basedOn w:val="Normal"/>
    <w:qFormat/>
    <w:rsid w:val="00346D50"/>
    <w:pPr>
      <w:spacing w:before="138"/>
      <w:ind w:left="40"/>
      <w:jc w:val="center"/>
    </w:pPr>
    <w:rPr>
      <w:rFonts w:ascii="Arial" w:hAnsi="Arial"/>
      <w:b/>
      <w:sz w:val="40"/>
    </w:rPr>
  </w:style>
  <w:style w:type="paragraph" w:customStyle="1" w:styleId="CHAPTTL">
    <w:name w:val="CHAP_TTL"/>
    <w:basedOn w:val="Normal"/>
    <w:qFormat/>
    <w:rsid w:val="00346D50"/>
    <w:pPr>
      <w:spacing w:before="205"/>
      <w:ind w:left="40"/>
      <w:jc w:val="center"/>
    </w:pPr>
    <w:rPr>
      <w:rFonts w:ascii="Arial" w:hAnsi="Arial"/>
      <w:b/>
      <w:sz w:val="44"/>
    </w:rPr>
  </w:style>
  <w:style w:type="paragraph" w:customStyle="1" w:styleId="NLLIST">
    <w:name w:val="NL_LIST"/>
    <w:basedOn w:val="BodyText"/>
    <w:qFormat/>
    <w:rsid w:val="00346D50"/>
    <w:pPr>
      <w:tabs>
        <w:tab w:val="left" w:pos="610"/>
        <w:tab w:val="left" w:pos="839"/>
        <w:tab w:val="left" w:pos="1560"/>
      </w:tabs>
      <w:spacing w:before="200" w:line="240" w:lineRule="exact"/>
      <w:ind w:left="1040" w:right="146" w:hanging="1040"/>
    </w:pPr>
    <w:rPr>
      <w:rFonts w:ascii="Times New Roman" w:hAnsi="Times New Roman" w:cs="Palatino"/>
    </w:rPr>
  </w:style>
  <w:style w:type="paragraph" w:customStyle="1" w:styleId="NLLL">
    <w:name w:val="NL_LL"/>
    <w:basedOn w:val="BodyText"/>
    <w:qFormat/>
    <w:rsid w:val="00294081"/>
    <w:pPr>
      <w:tabs>
        <w:tab w:val="left" w:pos="1561"/>
      </w:tabs>
      <w:spacing w:before="200" w:line="240" w:lineRule="exact"/>
      <w:ind w:left="1010" w:right="390" w:hanging="400"/>
    </w:pPr>
    <w:rPr>
      <w:rFonts w:ascii="Times New Roman" w:hAnsi="Times New Roman"/>
    </w:rPr>
  </w:style>
  <w:style w:type="paragraph" w:customStyle="1" w:styleId="NLEXT">
    <w:name w:val="NL_EXT"/>
    <w:basedOn w:val="BodyText"/>
    <w:qFormat/>
    <w:rsid w:val="00346D50"/>
    <w:pPr>
      <w:spacing w:before="200" w:line="238" w:lineRule="auto"/>
      <w:ind w:left="1010" w:right="390" w:firstLine="0"/>
    </w:pPr>
    <w:rPr>
      <w:rFonts w:ascii="Times New Roman" w:hAnsi="Times New Roman"/>
    </w:rPr>
  </w:style>
  <w:style w:type="paragraph" w:styleId="Header">
    <w:name w:val="header"/>
    <w:basedOn w:val="Normal"/>
    <w:link w:val="HeaderChar"/>
    <w:uiPriority w:val="99"/>
    <w:unhideWhenUsed/>
    <w:rsid w:val="00346D5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46D50"/>
    <w:rPr>
      <w:rFonts w:ascii="Times New Roman" w:hAnsi="Times New Roman"/>
      <w:szCs w:val="24"/>
      <w:lang w:eastAsia="ja-JP"/>
    </w:rPr>
  </w:style>
  <w:style w:type="paragraph" w:styleId="Footer">
    <w:name w:val="footer"/>
    <w:basedOn w:val="Normal"/>
    <w:link w:val="FooterChar"/>
    <w:uiPriority w:val="99"/>
    <w:unhideWhenUsed/>
    <w:rsid w:val="00346D5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346D50"/>
    <w:rPr>
      <w:rFonts w:ascii="Times New Roman" w:hAnsi="Times New Roman"/>
      <w:szCs w:val="24"/>
      <w:lang w:eastAsia="ja-JP"/>
    </w:rPr>
  </w:style>
  <w:style w:type="character" w:styleId="PageNumber">
    <w:name w:val="page number"/>
    <w:basedOn w:val="DefaultParagraphFont"/>
    <w:uiPriority w:val="99"/>
    <w:rsid w:val="00346D50"/>
  </w:style>
  <w:style w:type="paragraph" w:customStyle="1" w:styleId="p">
    <w:name w:val="p"/>
    <w:link w:val="pChar"/>
    <w:uiPriority w:val="99"/>
    <w:rsid w:val="00A23530"/>
    <w:pPr>
      <w:spacing w:after="360" w:line="480" w:lineRule="atLeast"/>
      <w:ind w:firstLine="567"/>
    </w:pPr>
    <w:rPr>
      <w:rFonts w:ascii="Times New Roman" w:eastAsia="Times New Roman" w:hAnsi="Times New Roman"/>
      <w:sz w:val="24"/>
      <w:szCs w:val="20"/>
      <w:lang w:val="en-GB"/>
    </w:rPr>
  </w:style>
  <w:style w:type="character" w:customStyle="1" w:styleId="pChar">
    <w:name w:val="p Char"/>
    <w:basedOn w:val="DefaultParagraphFont"/>
    <w:link w:val="p"/>
    <w:uiPriority w:val="99"/>
    <w:rsid w:val="00A23530"/>
    <w:rPr>
      <w:rFonts w:ascii="Times New Roman" w:eastAsia="Times New Roman" w:hAnsi="Times New Roman"/>
      <w:sz w:val="24"/>
      <w:szCs w:val="20"/>
      <w:lang w:val="en-GB"/>
    </w:rPr>
  </w:style>
  <w:style w:type="paragraph" w:customStyle="1" w:styleId="EndNoteBibliographyTitle">
    <w:name w:val="EndNote Bibliography Title"/>
    <w:basedOn w:val="Normal"/>
    <w:link w:val="EndNoteBibliographyTitleChar"/>
    <w:rsid w:val="00A23530"/>
    <w:pPr>
      <w:spacing w:before="0" w:line="240" w:lineRule="auto"/>
      <w:jc w:val="center"/>
    </w:pPr>
    <w:rPr>
      <w:rFonts w:ascii="Calibri" w:eastAsiaTheme="minorHAnsi" w:hAnsi="Calibri"/>
      <w:noProof/>
      <w:sz w:val="21"/>
      <w:szCs w:val="21"/>
      <w:lang w:eastAsia="en-US"/>
    </w:rPr>
  </w:style>
  <w:style w:type="character" w:customStyle="1" w:styleId="EndNoteBibliographyTitleChar">
    <w:name w:val="EndNote Bibliography Title Char"/>
    <w:basedOn w:val="DefaultParagraphFont"/>
    <w:link w:val="EndNoteBibliographyTitle"/>
    <w:rsid w:val="00A23530"/>
    <w:rPr>
      <w:rFonts w:ascii="Calibri" w:eastAsiaTheme="minorHAnsi" w:hAnsi="Calibri"/>
      <w:noProof/>
      <w:sz w:val="21"/>
      <w:szCs w:val="21"/>
    </w:rPr>
  </w:style>
  <w:style w:type="paragraph" w:customStyle="1" w:styleId="EndNoteBibliography">
    <w:name w:val="EndNote Bibliography"/>
    <w:basedOn w:val="Normal"/>
    <w:link w:val="EndNoteBibliographyChar"/>
    <w:rsid w:val="00A23530"/>
    <w:pPr>
      <w:spacing w:before="0" w:line="240" w:lineRule="auto"/>
      <w:jc w:val="both"/>
    </w:pPr>
    <w:rPr>
      <w:rFonts w:ascii="Calibri" w:eastAsiaTheme="minorHAnsi" w:hAnsi="Calibri"/>
      <w:noProof/>
      <w:sz w:val="21"/>
      <w:szCs w:val="21"/>
      <w:lang w:eastAsia="en-US"/>
    </w:rPr>
  </w:style>
  <w:style w:type="character" w:customStyle="1" w:styleId="EndNoteBibliographyChar">
    <w:name w:val="EndNote Bibliography Char"/>
    <w:basedOn w:val="DefaultParagraphFont"/>
    <w:link w:val="EndNoteBibliography"/>
    <w:rsid w:val="00A23530"/>
    <w:rPr>
      <w:rFonts w:ascii="Calibri" w:eastAsiaTheme="minorHAnsi" w:hAnsi="Calibri"/>
      <w:noProof/>
      <w:sz w:val="21"/>
      <w:szCs w:val="21"/>
    </w:rPr>
  </w:style>
  <w:style w:type="paragraph" w:customStyle="1" w:styleId="footnote">
    <w:name w:val="footnote"/>
    <w:basedOn w:val="Normal"/>
    <w:rsid w:val="00A23530"/>
    <w:pPr>
      <w:spacing w:before="0" w:after="240" w:line="480" w:lineRule="atLeast"/>
    </w:pPr>
    <w:rPr>
      <w:rFonts w:eastAsia="Times New Roman"/>
      <w:sz w:val="20"/>
      <w:szCs w:val="20"/>
      <w:lang w:val="en-GB" w:eastAsia="en-US"/>
    </w:rPr>
  </w:style>
  <w:style w:type="paragraph" w:customStyle="1" w:styleId="aff">
    <w:name w:val="aff"/>
    <w:basedOn w:val="Normal"/>
    <w:rsid w:val="00A23530"/>
    <w:pPr>
      <w:spacing w:before="0" w:after="240" w:line="480" w:lineRule="atLeast"/>
    </w:pPr>
    <w:rPr>
      <w:rFonts w:eastAsia="Times New Roman"/>
      <w:i/>
      <w:sz w:val="24"/>
      <w:szCs w:val="20"/>
      <w:lang w:val="en-GB" w:eastAsia="en-US"/>
    </w:rPr>
  </w:style>
  <w:style w:type="paragraph" w:customStyle="1" w:styleId="meth1">
    <w:name w:val="meth1"/>
    <w:basedOn w:val="Normal"/>
    <w:rsid w:val="00A23530"/>
    <w:pPr>
      <w:spacing w:before="0" w:after="240" w:line="480" w:lineRule="atLeast"/>
      <w:ind w:firstLine="567"/>
    </w:pPr>
    <w:rPr>
      <w:rFonts w:eastAsia="Times New Roman"/>
      <w:sz w:val="24"/>
      <w:szCs w:val="20"/>
      <w:lang w:val="en-GB" w:eastAsia="en-US"/>
    </w:rPr>
  </w:style>
  <w:style w:type="character" w:styleId="LineNumber">
    <w:name w:val="line number"/>
    <w:basedOn w:val="DefaultParagraphFont"/>
    <w:uiPriority w:val="99"/>
    <w:semiHidden/>
    <w:unhideWhenUsed/>
    <w:rsid w:val="00A23530"/>
  </w:style>
  <w:style w:type="character" w:styleId="Hyperlink">
    <w:name w:val="Hyperlink"/>
    <w:basedOn w:val="DefaultParagraphFont"/>
    <w:uiPriority w:val="99"/>
    <w:rsid w:val="00A23530"/>
    <w:rPr>
      <w:rFonts w:cs="Times New Roman"/>
      <w:color w:val="0000FF"/>
      <w:u w:val="single"/>
    </w:rPr>
  </w:style>
  <w:style w:type="character" w:styleId="Emphasis">
    <w:name w:val="Emphasis"/>
    <w:basedOn w:val="DefaultParagraphFont"/>
    <w:uiPriority w:val="99"/>
    <w:qFormat/>
    <w:locked/>
    <w:rsid w:val="00A23530"/>
    <w:rPr>
      <w:rFonts w:cs="Times New Roman"/>
      <w:i/>
    </w:rPr>
  </w:style>
  <w:style w:type="paragraph" w:styleId="NormalWeb">
    <w:name w:val="Normal (Web)"/>
    <w:basedOn w:val="Normal"/>
    <w:uiPriority w:val="99"/>
    <w:rsid w:val="00A23530"/>
    <w:pPr>
      <w:spacing w:before="100" w:beforeAutospacing="1" w:after="100" w:afterAutospacing="1" w:line="240" w:lineRule="auto"/>
    </w:pPr>
    <w:rPr>
      <w:rFonts w:ascii="SimSun" w:eastAsiaTheme="minorHAnsi" w:hAnsi="SimSun" w:cs="SimSun"/>
      <w:sz w:val="21"/>
      <w:szCs w:val="21"/>
      <w:lang w:eastAsia="en-US"/>
    </w:rPr>
  </w:style>
  <w:style w:type="character" w:customStyle="1" w:styleId="citationjournal">
    <w:name w:val="citation journal"/>
    <w:uiPriority w:val="99"/>
    <w:rsid w:val="00A23530"/>
  </w:style>
  <w:style w:type="character" w:customStyle="1" w:styleId="apple-converted-space">
    <w:name w:val="apple-converted-space"/>
    <w:uiPriority w:val="99"/>
    <w:rsid w:val="00A23530"/>
  </w:style>
  <w:style w:type="character" w:customStyle="1" w:styleId="def">
    <w:name w:val="def"/>
    <w:uiPriority w:val="99"/>
    <w:rsid w:val="00A23530"/>
  </w:style>
  <w:style w:type="character" w:customStyle="1" w:styleId="cit-name-surname">
    <w:name w:val="cit-name-surname"/>
    <w:uiPriority w:val="99"/>
    <w:rsid w:val="00A23530"/>
  </w:style>
  <w:style w:type="character" w:customStyle="1" w:styleId="cit-name-given-names">
    <w:name w:val="cit-name-given-names"/>
    <w:uiPriority w:val="99"/>
    <w:rsid w:val="00A23530"/>
  </w:style>
  <w:style w:type="character" w:customStyle="1" w:styleId="cit-pub-date">
    <w:name w:val="cit-pub-date"/>
    <w:uiPriority w:val="99"/>
    <w:rsid w:val="00A23530"/>
  </w:style>
  <w:style w:type="character" w:customStyle="1" w:styleId="cit-article-title">
    <w:name w:val="cit-article-title"/>
    <w:uiPriority w:val="99"/>
    <w:rsid w:val="00A23530"/>
  </w:style>
  <w:style w:type="character" w:customStyle="1" w:styleId="cit-vol">
    <w:name w:val="cit-vol"/>
    <w:uiPriority w:val="99"/>
    <w:rsid w:val="00A23530"/>
  </w:style>
  <w:style w:type="character" w:customStyle="1" w:styleId="cit-fpage">
    <w:name w:val="cit-fpage"/>
    <w:uiPriority w:val="99"/>
    <w:rsid w:val="00A23530"/>
  </w:style>
  <w:style w:type="character" w:customStyle="1" w:styleId="cit-lpage">
    <w:name w:val="cit-lpage"/>
    <w:uiPriority w:val="99"/>
    <w:rsid w:val="00A23530"/>
  </w:style>
  <w:style w:type="paragraph" w:customStyle="1" w:styleId="Default">
    <w:name w:val="Default"/>
    <w:uiPriority w:val="99"/>
    <w:rsid w:val="00A23530"/>
    <w:pPr>
      <w:widowControl w:val="0"/>
      <w:autoSpaceDE w:val="0"/>
      <w:autoSpaceDN w:val="0"/>
      <w:adjustRightInd w:val="0"/>
    </w:pPr>
    <w:rPr>
      <w:rFonts w:ascii="Arial" w:eastAsia="SimSun" w:hAnsi="Arial" w:cs="Arial"/>
      <w:color w:val="000000"/>
      <w:sz w:val="24"/>
      <w:szCs w:val="24"/>
      <w:lang w:eastAsia="zh-CN"/>
    </w:rPr>
  </w:style>
  <w:style w:type="paragraph" w:customStyle="1" w:styleId="1">
    <w:name w:val="列出段落1"/>
    <w:basedOn w:val="Normal"/>
    <w:uiPriority w:val="99"/>
    <w:rsid w:val="00A23530"/>
    <w:pPr>
      <w:spacing w:before="0" w:line="240" w:lineRule="auto"/>
      <w:ind w:firstLineChars="200" w:firstLine="420"/>
    </w:pPr>
    <w:rPr>
      <w:rFonts w:ascii="Calibri" w:eastAsiaTheme="minorHAnsi" w:hAnsi="Calibri"/>
      <w:sz w:val="21"/>
      <w:szCs w:val="21"/>
      <w:lang w:eastAsia="en-US"/>
    </w:rPr>
  </w:style>
  <w:style w:type="character" w:customStyle="1" w:styleId="invert">
    <w:name w:val="invert"/>
    <w:uiPriority w:val="99"/>
    <w:rsid w:val="00A23530"/>
  </w:style>
  <w:style w:type="character" w:customStyle="1" w:styleId="highlight">
    <w:name w:val="highlight"/>
    <w:uiPriority w:val="99"/>
    <w:rsid w:val="00A23530"/>
  </w:style>
  <w:style w:type="paragraph" w:customStyle="1" w:styleId="details1">
    <w:name w:val="details1"/>
    <w:basedOn w:val="Normal"/>
    <w:uiPriority w:val="99"/>
    <w:rsid w:val="00A23530"/>
    <w:pPr>
      <w:spacing w:before="0" w:line="240" w:lineRule="auto"/>
    </w:pPr>
    <w:rPr>
      <w:rFonts w:ascii="SimSun" w:eastAsiaTheme="minorHAnsi" w:hAnsi="SimSun" w:cs="SimSun"/>
      <w:szCs w:val="21"/>
      <w:lang w:eastAsia="en-US"/>
    </w:rPr>
  </w:style>
  <w:style w:type="character" w:customStyle="1" w:styleId="jrnl">
    <w:name w:val="jrnl"/>
    <w:uiPriority w:val="99"/>
    <w:rsid w:val="00A23530"/>
  </w:style>
  <w:style w:type="character" w:customStyle="1" w:styleId="ref-journal">
    <w:name w:val="ref-journal"/>
    <w:uiPriority w:val="99"/>
    <w:rsid w:val="00A23530"/>
  </w:style>
  <w:style w:type="character" w:customStyle="1" w:styleId="ref-vol">
    <w:name w:val="ref-vol"/>
    <w:uiPriority w:val="99"/>
    <w:rsid w:val="00A23530"/>
  </w:style>
  <w:style w:type="paragraph" w:styleId="Caption">
    <w:name w:val="caption"/>
    <w:basedOn w:val="Normal"/>
    <w:next w:val="Normal"/>
    <w:uiPriority w:val="99"/>
    <w:qFormat/>
    <w:locked/>
    <w:rsid w:val="00A23530"/>
    <w:pPr>
      <w:spacing w:before="0" w:line="480" w:lineRule="exact"/>
      <w:jc w:val="center"/>
    </w:pPr>
    <w:rPr>
      <w:rFonts w:ascii="Calibri" w:eastAsia="SimHei" w:hAnsi="Calibri"/>
      <w:b/>
      <w:sz w:val="21"/>
      <w:szCs w:val="20"/>
      <w:lang w:eastAsia="en-US"/>
    </w:rPr>
  </w:style>
  <w:style w:type="character" w:styleId="FollowedHyperlink">
    <w:name w:val="FollowedHyperlink"/>
    <w:basedOn w:val="DefaultParagraphFont"/>
    <w:uiPriority w:val="99"/>
    <w:rsid w:val="00A23530"/>
    <w:rPr>
      <w:rFonts w:cs="Times New Roman"/>
      <w:color w:val="954F72"/>
      <w:u w:val="single"/>
    </w:rPr>
  </w:style>
  <w:style w:type="character" w:styleId="HTMLCite">
    <w:name w:val="HTML Cite"/>
    <w:basedOn w:val="DefaultParagraphFont"/>
    <w:uiPriority w:val="99"/>
    <w:rsid w:val="00A23530"/>
    <w:rPr>
      <w:rFonts w:cs="Times New Roman"/>
      <w:i/>
    </w:rPr>
  </w:style>
  <w:style w:type="paragraph" w:styleId="HTMLPreformatted">
    <w:name w:val="HTML Preformatted"/>
    <w:basedOn w:val="Normal"/>
    <w:link w:val="HTMLPreformattedChar"/>
    <w:uiPriority w:val="99"/>
    <w:rsid w:val="00A23530"/>
    <w:pPr>
      <w:spacing w:before="0" w:line="480" w:lineRule="exact"/>
    </w:pPr>
    <w:rPr>
      <w:rFonts w:ascii="Courier New" w:eastAsiaTheme="minorHAnsi" w:hAnsi="Courier New"/>
      <w:sz w:val="20"/>
      <w:szCs w:val="20"/>
      <w:lang w:eastAsia="en-US"/>
    </w:rPr>
  </w:style>
  <w:style w:type="character" w:customStyle="1" w:styleId="HTMLPreformattedChar">
    <w:name w:val="HTML Preformatted Char"/>
    <w:basedOn w:val="DefaultParagraphFont"/>
    <w:link w:val="HTMLPreformatted"/>
    <w:uiPriority w:val="99"/>
    <w:rsid w:val="00A23530"/>
    <w:rPr>
      <w:rFonts w:ascii="Courier New" w:eastAsiaTheme="minorHAnsi" w:hAnsi="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1" w:qFormat="1"/>
    <w:lsdException w:name="heading 3" w:locked="1" w:uiPriority="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caption" w:locked="1"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C86"/>
    <w:pPr>
      <w:spacing w:before="104" w:line="240" w:lineRule="atLeast"/>
    </w:pPr>
    <w:rPr>
      <w:rFonts w:ascii="Times New Roman" w:hAnsi="Times New Roman"/>
      <w:szCs w:val="24"/>
      <w:lang w:eastAsia="ja-JP"/>
    </w:rPr>
  </w:style>
  <w:style w:type="paragraph" w:styleId="Heading1">
    <w:name w:val="heading 1"/>
    <w:basedOn w:val="Normal"/>
    <w:link w:val="Heading1Char"/>
    <w:uiPriority w:val="1"/>
    <w:qFormat/>
    <w:locked/>
    <w:rsid w:val="00696C4C"/>
    <w:pPr>
      <w:widowControl w:val="0"/>
      <w:spacing w:before="138"/>
      <w:ind w:left="58"/>
      <w:outlineLvl w:val="0"/>
    </w:pPr>
    <w:rPr>
      <w:rFonts w:ascii="Palatino" w:eastAsia="Palatino" w:hAnsi="Palatino" w:cstheme="minorBidi"/>
      <w:b/>
      <w:bCs/>
      <w:sz w:val="72"/>
      <w:szCs w:val="72"/>
      <w:lang w:eastAsia="en-US"/>
    </w:rPr>
  </w:style>
  <w:style w:type="paragraph" w:styleId="Heading2">
    <w:name w:val="heading 2"/>
    <w:basedOn w:val="Normal"/>
    <w:link w:val="Heading2Char"/>
    <w:uiPriority w:val="1"/>
    <w:qFormat/>
    <w:locked/>
    <w:rsid w:val="00696C4C"/>
    <w:pPr>
      <w:widowControl w:val="0"/>
      <w:spacing w:before="205"/>
      <w:ind w:left="1"/>
      <w:outlineLvl w:val="1"/>
    </w:pPr>
    <w:rPr>
      <w:rFonts w:ascii="Palatino" w:eastAsia="Palatino" w:hAnsi="Palatino" w:cstheme="minorBidi"/>
      <w:b/>
      <w:bCs/>
      <w:sz w:val="48"/>
      <w:szCs w:val="48"/>
      <w:lang w:eastAsia="en-US"/>
    </w:rPr>
  </w:style>
  <w:style w:type="paragraph" w:styleId="Heading3">
    <w:name w:val="heading 3"/>
    <w:basedOn w:val="Normal"/>
    <w:link w:val="Heading3Char"/>
    <w:uiPriority w:val="1"/>
    <w:qFormat/>
    <w:locked/>
    <w:rsid w:val="00696C4C"/>
    <w:pPr>
      <w:widowControl w:val="0"/>
      <w:ind w:left="1560"/>
      <w:outlineLvl w:val="2"/>
    </w:pPr>
    <w:rPr>
      <w:rFonts w:ascii="Palatino" w:eastAsia="Palatino" w:hAnsi="Palatino" w:cstheme="minorBidi"/>
      <w:b/>
      <w:bCs/>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83DE5"/>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D40A0D"/>
    <w:rPr>
      <w:rFonts w:ascii="Times New Roman" w:hAnsi="Times New Roman" w:cs="Times New Roman"/>
      <w:sz w:val="2"/>
      <w:lang w:eastAsia="ja-JP"/>
    </w:rPr>
  </w:style>
  <w:style w:type="paragraph" w:styleId="ListParagraph">
    <w:name w:val="List Paragraph"/>
    <w:basedOn w:val="Normal"/>
    <w:uiPriority w:val="1"/>
    <w:qFormat/>
    <w:rsid w:val="00A16584"/>
    <w:pPr>
      <w:ind w:left="720"/>
      <w:contextualSpacing/>
    </w:pPr>
  </w:style>
  <w:style w:type="character" w:styleId="CommentReference">
    <w:name w:val="annotation reference"/>
    <w:basedOn w:val="DefaultParagraphFont"/>
    <w:uiPriority w:val="99"/>
    <w:rsid w:val="00833F94"/>
    <w:rPr>
      <w:rFonts w:cs="Times New Roman"/>
      <w:sz w:val="16"/>
      <w:szCs w:val="16"/>
    </w:rPr>
  </w:style>
  <w:style w:type="paragraph" w:styleId="CommentText">
    <w:name w:val="annotation text"/>
    <w:basedOn w:val="Normal"/>
    <w:link w:val="CommentTextChar"/>
    <w:uiPriority w:val="99"/>
    <w:qFormat/>
    <w:rsid w:val="00833F94"/>
    <w:rPr>
      <w:sz w:val="20"/>
      <w:szCs w:val="20"/>
    </w:rPr>
  </w:style>
  <w:style w:type="character" w:customStyle="1" w:styleId="CommentTextChar">
    <w:name w:val="Comment Text Char"/>
    <w:basedOn w:val="DefaultParagraphFont"/>
    <w:link w:val="CommentText"/>
    <w:uiPriority w:val="99"/>
    <w:locked/>
    <w:rsid w:val="00833F94"/>
    <w:rPr>
      <w:rFonts w:cs="Times New Roman"/>
      <w:sz w:val="20"/>
      <w:szCs w:val="20"/>
      <w:lang w:eastAsia="ja-JP"/>
    </w:rPr>
  </w:style>
  <w:style w:type="paragraph" w:styleId="CommentSubject">
    <w:name w:val="annotation subject"/>
    <w:basedOn w:val="CommentText"/>
    <w:next w:val="CommentText"/>
    <w:link w:val="CommentSubjectChar"/>
    <w:uiPriority w:val="99"/>
    <w:rsid w:val="00833F94"/>
    <w:rPr>
      <w:b/>
      <w:bCs/>
    </w:rPr>
  </w:style>
  <w:style w:type="character" w:customStyle="1" w:styleId="CommentSubjectChar">
    <w:name w:val="Comment Subject Char"/>
    <w:basedOn w:val="CommentTextChar"/>
    <w:link w:val="CommentSubject"/>
    <w:uiPriority w:val="99"/>
    <w:locked/>
    <w:rsid w:val="00833F94"/>
    <w:rPr>
      <w:rFonts w:cs="Times New Roman"/>
      <w:b/>
      <w:bCs/>
      <w:sz w:val="20"/>
      <w:szCs w:val="20"/>
      <w:lang w:eastAsia="ja-JP"/>
    </w:rPr>
  </w:style>
  <w:style w:type="paragraph" w:customStyle="1" w:styleId="EOC">
    <w:name w:val="EOC"/>
    <w:basedOn w:val="Normal"/>
    <w:link w:val="EOCChar"/>
    <w:uiPriority w:val="99"/>
    <w:rsid w:val="00833F94"/>
    <w:pPr>
      <w:spacing w:before="60" w:after="60"/>
      <w:ind w:left="240" w:right="3360" w:hanging="240"/>
    </w:pPr>
    <w:rPr>
      <w:sz w:val="19"/>
      <w:lang w:eastAsia="en-US"/>
    </w:rPr>
  </w:style>
  <w:style w:type="character" w:customStyle="1" w:styleId="EOCChar">
    <w:name w:val="EOC Char"/>
    <w:basedOn w:val="DefaultParagraphFont"/>
    <w:link w:val="EOC"/>
    <w:uiPriority w:val="99"/>
    <w:locked/>
    <w:rsid w:val="00833F94"/>
    <w:rPr>
      <w:rFonts w:ascii="Times New Roman" w:hAnsi="Times New Roman" w:cs="Times New Roman"/>
      <w:sz w:val="24"/>
      <w:szCs w:val="24"/>
    </w:rPr>
  </w:style>
  <w:style w:type="character" w:customStyle="1" w:styleId="EOCNUM">
    <w:name w:val="EOC_NUM"/>
    <w:basedOn w:val="DefaultParagraphFont"/>
    <w:uiPriority w:val="99"/>
    <w:rsid w:val="00833F94"/>
    <w:rPr>
      <w:rFonts w:cs="Times New Roman"/>
      <w:b/>
    </w:rPr>
  </w:style>
  <w:style w:type="character" w:customStyle="1" w:styleId="Heading1Char">
    <w:name w:val="Heading 1 Char"/>
    <w:basedOn w:val="DefaultParagraphFont"/>
    <w:link w:val="Heading1"/>
    <w:uiPriority w:val="1"/>
    <w:rsid w:val="00696C4C"/>
    <w:rPr>
      <w:rFonts w:ascii="Palatino" w:eastAsia="Palatino" w:hAnsi="Palatino" w:cstheme="minorBidi"/>
      <w:b/>
      <w:bCs/>
      <w:sz w:val="72"/>
      <w:szCs w:val="72"/>
    </w:rPr>
  </w:style>
  <w:style w:type="character" w:customStyle="1" w:styleId="Heading2Char">
    <w:name w:val="Heading 2 Char"/>
    <w:basedOn w:val="DefaultParagraphFont"/>
    <w:link w:val="Heading2"/>
    <w:uiPriority w:val="1"/>
    <w:rsid w:val="00696C4C"/>
    <w:rPr>
      <w:rFonts w:ascii="Palatino" w:eastAsia="Palatino" w:hAnsi="Palatino" w:cstheme="minorBidi"/>
      <w:b/>
      <w:bCs/>
      <w:sz w:val="48"/>
      <w:szCs w:val="48"/>
    </w:rPr>
  </w:style>
  <w:style w:type="character" w:customStyle="1" w:styleId="Heading3Char">
    <w:name w:val="Heading 3 Char"/>
    <w:basedOn w:val="DefaultParagraphFont"/>
    <w:link w:val="Heading3"/>
    <w:uiPriority w:val="1"/>
    <w:rsid w:val="00696C4C"/>
    <w:rPr>
      <w:rFonts w:ascii="Palatino" w:eastAsia="Palatino" w:hAnsi="Palatino" w:cstheme="minorBidi"/>
      <w:b/>
      <w:bCs/>
    </w:rPr>
  </w:style>
  <w:style w:type="paragraph" w:styleId="BodyText">
    <w:name w:val="Body Text"/>
    <w:basedOn w:val="Normal"/>
    <w:link w:val="BodyTextChar"/>
    <w:uiPriority w:val="1"/>
    <w:qFormat/>
    <w:rsid w:val="00696C4C"/>
    <w:pPr>
      <w:widowControl w:val="0"/>
      <w:ind w:left="1560" w:hanging="720"/>
    </w:pPr>
    <w:rPr>
      <w:rFonts w:ascii="Palatino" w:eastAsia="Palatino" w:hAnsi="Palatino" w:cstheme="minorBidi"/>
      <w:szCs w:val="22"/>
      <w:lang w:eastAsia="en-US"/>
    </w:rPr>
  </w:style>
  <w:style w:type="character" w:customStyle="1" w:styleId="BodyTextChar">
    <w:name w:val="Body Text Char"/>
    <w:basedOn w:val="DefaultParagraphFont"/>
    <w:link w:val="BodyText"/>
    <w:uiPriority w:val="99"/>
    <w:rsid w:val="00696C4C"/>
    <w:rPr>
      <w:rFonts w:ascii="Palatino" w:eastAsia="Palatino" w:hAnsi="Palatino" w:cstheme="minorBidi"/>
    </w:rPr>
  </w:style>
  <w:style w:type="paragraph" w:customStyle="1" w:styleId="TableParagraph">
    <w:name w:val="Table Paragraph"/>
    <w:basedOn w:val="Normal"/>
    <w:uiPriority w:val="1"/>
    <w:qFormat/>
    <w:rsid w:val="00696C4C"/>
    <w:pPr>
      <w:widowControl w:val="0"/>
    </w:pPr>
    <w:rPr>
      <w:rFonts w:asciiTheme="minorHAnsi" w:eastAsiaTheme="minorHAnsi" w:hAnsiTheme="minorHAnsi" w:cstheme="minorBidi"/>
      <w:szCs w:val="22"/>
      <w:lang w:eastAsia="en-US"/>
    </w:rPr>
  </w:style>
  <w:style w:type="paragraph" w:styleId="Revision">
    <w:name w:val="Revision"/>
    <w:hidden/>
    <w:uiPriority w:val="99"/>
    <w:semiHidden/>
    <w:rsid w:val="00F45E81"/>
    <w:rPr>
      <w:sz w:val="24"/>
      <w:szCs w:val="24"/>
      <w:lang w:eastAsia="ja-JP"/>
    </w:rPr>
  </w:style>
  <w:style w:type="paragraph" w:customStyle="1" w:styleId="CHAPNUM">
    <w:name w:val="CHAP_NUM"/>
    <w:basedOn w:val="Normal"/>
    <w:qFormat/>
    <w:rsid w:val="00346D50"/>
    <w:pPr>
      <w:spacing w:before="138"/>
      <w:ind w:left="40"/>
      <w:jc w:val="center"/>
    </w:pPr>
    <w:rPr>
      <w:rFonts w:ascii="Arial" w:hAnsi="Arial"/>
      <w:b/>
      <w:sz w:val="40"/>
    </w:rPr>
  </w:style>
  <w:style w:type="paragraph" w:customStyle="1" w:styleId="CHAPTTL">
    <w:name w:val="CHAP_TTL"/>
    <w:basedOn w:val="Normal"/>
    <w:qFormat/>
    <w:rsid w:val="00346D50"/>
    <w:pPr>
      <w:spacing w:before="205"/>
      <w:ind w:left="40"/>
      <w:jc w:val="center"/>
    </w:pPr>
    <w:rPr>
      <w:rFonts w:ascii="Arial" w:hAnsi="Arial"/>
      <w:b/>
      <w:sz w:val="44"/>
    </w:rPr>
  </w:style>
  <w:style w:type="paragraph" w:customStyle="1" w:styleId="NLLIST">
    <w:name w:val="NL_LIST"/>
    <w:basedOn w:val="BodyText"/>
    <w:qFormat/>
    <w:rsid w:val="00346D50"/>
    <w:pPr>
      <w:tabs>
        <w:tab w:val="left" w:pos="610"/>
        <w:tab w:val="left" w:pos="839"/>
        <w:tab w:val="left" w:pos="1560"/>
      </w:tabs>
      <w:spacing w:before="200" w:line="240" w:lineRule="exact"/>
      <w:ind w:left="1040" w:right="146" w:hanging="1040"/>
    </w:pPr>
    <w:rPr>
      <w:rFonts w:ascii="Times New Roman" w:hAnsi="Times New Roman" w:cs="Palatino"/>
    </w:rPr>
  </w:style>
  <w:style w:type="paragraph" w:customStyle="1" w:styleId="NLLL">
    <w:name w:val="NL_LL"/>
    <w:basedOn w:val="BodyText"/>
    <w:qFormat/>
    <w:rsid w:val="00294081"/>
    <w:pPr>
      <w:tabs>
        <w:tab w:val="left" w:pos="1561"/>
      </w:tabs>
      <w:spacing w:before="200" w:line="240" w:lineRule="exact"/>
      <w:ind w:left="1010" w:right="390" w:hanging="400"/>
    </w:pPr>
    <w:rPr>
      <w:rFonts w:ascii="Times New Roman" w:hAnsi="Times New Roman"/>
    </w:rPr>
  </w:style>
  <w:style w:type="paragraph" w:customStyle="1" w:styleId="NLEXT">
    <w:name w:val="NL_EXT"/>
    <w:basedOn w:val="BodyText"/>
    <w:qFormat/>
    <w:rsid w:val="00346D50"/>
    <w:pPr>
      <w:spacing w:before="200" w:line="238" w:lineRule="auto"/>
      <w:ind w:left="1010" w:right="390" w:firstLine="0"/>
    </w:pPr>
    <w:rPr>
      <w:rFonts w:ascii="Times New Roman" w:hAnsi="Times New Roman"/>
    </w:rPr>
  </w:style>
  <w:style w:type="paragraph" w:styleId="Header">
    <w:name w:val="header"/>
    <w:basedOn w:val="Normal"/>
    <w:link w:val="HeaderChar"/>
    <w:uiPriority w:val="99"/>
    <w:unhideWhenUsed/>
    <w:rsid w:val="00346D5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46D50"/>
    <w:rPr>
      <w:rFonts w:ascii="Times New Roman" w:hAnsi="Times New Roman"/>
      <w:szCs w:val="24"/>
      <w:lang w:eastAsia="ja-JP"/>
    </w:rPr>
  </w:style>
  <w:style w:type="paragraph" w:styleId="Footer">
    <w:name w:val="footer"/>
    <w:basedOn w:val="Normal"/>
    <w:link w:val="FooterChar"/>
    <w:uiPriority w:val="99"/>
    <w:unhideWhenUsed/>
    <w:rsid w:val="00346D50"/>
    <w:pPr>
      <w:tabs>
        <w:tab w:val="center" w:pos="4513"/>
        <w:tab w:val="right" w:pos="9026"/>
      </w:tabs>
      <w:spacing w:before="0" w:line="240" w:lineRule="auto"/>
    </w:pPr>
  </w:style>
  <w:style w:type="character" w:customStyle="1" w:styleId="FooterChar">
    <w:name w:val="Footer Char"/>
    <w:basedOn w:val="DefaultParagraphFont"/>
    <w:link w:val="Footer"/>
    <w:uiPriority w:val="99"/>
    <w:rsid w:val="00346D50"/>
    <w:rPr>
      <w:rFonts w:ascii="Times New Roman" w:hAnsi="Times New Roman"/>
      <w:szCs w:val="24"/>
      <w:lang w:eastAsia="ja-JP"/>
    </w:rPr>
  </w:style>
  <w:style w:type="character" w:styleId="PageNumber">
    <w:name w:val="page number"/>
    <w:basedOn w:val="DefaultParagraphFont"/>
    <w:uiPriority w:val="99"/>
    <w:rsid w:val="00346D50"/>
  </w:style>
  <w:style w:type="paragraph" w:customStyle="1" w:styleId="p">
    <w:name w:val="p"/>
    <w:link w:val="pChar"/>
    <w:uiPriority w:val="99"/>
    <w:rsid w:val="00A23530"/>
    <w:pPr>
      <w:spacing w:after="360" w:line="480" w:lineRule="atLeast"/>
      <w:ind w:firstLine="567"/>
    </w:pPr>
    <w:rPr>
      <w:rFonts w:ascii="Times New Roman" w:eastAsia="Times New Roman" w:hAnsi="Times New Roman"/>
      <w:sz w:val="24"/>
      <w:szCs w:val="20"/>
      <w:lang w:val="en-GB"/>
    </w:rPr>
  </w:style>
  <w:style w:type="character" w:customStyle="1" w:styleId="pChar">
    <w:name w:val="p Char"/>
    <w:basedOn w:val="DefaultParagraphFont"/>
    <w:link w:val="p"/>
    <w:uiPriority w:val="99"/>
    <w:rsid w:val="00A23530"/>
    <w:rPr>
      <w:rFonts w:ascii="Times New Roman" w:eastAsia="Times New Roman" w:hAnsi="Times New Roman"/>
      <w:sz w:val="24"/>
      <w:szCs w:val="20"/>
      <w:lang w:val="en-GB"/>
    </w:rPr>
  </w:style>
  <w:style w:type="paragraph" w:customStyle="1" w:styleId="EndNoteBibliographyTitle">
    <w:name w:val="EndNote Bibliography Title"/>
    <w:basedOn w:val="Normal"/>
    <w:link w:val="EndNoteBibliographyTitleChar"/>
    <w:rsid w:val="00A23530"/>
    <w:pPr>
      <w:spacing w:before="0" w:line="240" w:lineRule="auto"/>
      <w:jc w:val="center"/>
    </w:pPr>
    <w:rPr>
      <w:rFonts w:ascii="Calibri" w:eastAsiaTheme="minorHAnsi" w:hAnsi="Calibri"/>
      <w:noProof/>
      <w:sz w:val="21"/>
      <w:szCs w:val="21"/>
      <w:lang w:eastAsia="en-US"/>
    </w:rPr>
  </w:style>
  <w:style w:type="character" w:customStyle="1" w:styleId="EndNoteBibliographyTitleChar">
    <w:name w:val="EndNote Bibliography Title Char"/>
    <w:basedOn w:val="DefaultParagraphFont"/>
    <w:link w:val="EndNoteBibliographyTitle"/>
    <w:rsid w:val="00A23530"/>
    <w:rPr>
      <w:rFonts w:ascii="Calibri" w:eastAsiaTheme="minorHAnsi" w:hAnsi="Calibri"/>
      <w:noProof/>
      <w:sz w:val="21"/>
      <w:szCs w:val="21"/>
    </w:rPr>
  </w:style>
  <w:style w:type="paragraph" w:customStyle="1" w:styleId="EndNoteBibliography">
    <w:name w:val="EndNote Bibliography"/>
    <w:basedOn w:val="Normal"/>
    <w:link w:val="EndNoteBibliographyChar"/>
    <w:rsid w:val="00A23530"/>
    <w:pPr>
      <w:spacing w:before="0" w:line="240" w:lineRule="auto"/>
      <w:jc w:val="both"/>
    </w:pPr>
    <w:rPr>
      <w:rFonts w:ascii="Calibri" w:eastAsiaTheme="minorHAnsi" w:hAnsi="Calibri"/>
      <w:noProof/>
      <w:sz w:val="21"/>
      <w:szCs w:val="21"/>
      <w:lang w:eastAsia="en-US"/>
    </w:rPr>
  </w:style>
  <w:style w:type="character" w:customStyle="1" w:styleId="EndNoteBibliographyChar">
    <w:name w:val="EndNote Bibliography Char"/>
    <w:basedOn w:val="DefaultParagraphFont"/>
    <w:link w:val="EndNoteBibliography"/>
    <w:rsid w:val="00A23530"/>
    <w:rPr>
      <w:rFonts w:ascii="Calibri" w:eastAsiaTheme="minorHAnsi" w:hAnsi="Calibri"/>
      <w:noProof/>
      <w:sz w:val="21"/>
      <w:szCs w:val="21"/>
    </w:rPr>
  </w:style>
  <w:style w:type="paragraph" w:customStyle="1" w:styleId="footnote">
    <w:name w:val="footnote"/>
    <w:basedOn w:val="Normal"/>
    <w:rsid w:val="00A23530"/>
    <w:pPr>
      <w:spacing w:before="0" w:after="240" w:line="480" w:lineRule="atLeast"/>
    </w:pPr>
    <w:rPr>
      <w:rFonts w:eastAsia="Times New Roman"/>
      <w:sz w:val="20"/>
      <w:szCs w:val="20"/>
      <w:lang w:val="en-GB" w:eastAsia="en-US"/>
    </w:rPr>
  </w:style>
  <w:style w:type="paragraph" w:customStyle="1" w:styleId="aff">
    <w:name w:val="aff"/>
    <w:basedOn w:val="Normal"/>
    <w:rsid w:val="00A23530"/>
    <w:pPr>
      <w:spacing w:before="0" w:after="240" w:line="480" w:lineRule="atLeast"/>
    </w:pPr>
    <w:rPr>
      <w:rFonts w:eastAsia="Times New Roman"/>
      <w:i/>
      <w:sz w:val="24"/>
      <w:szCs w:val="20"/>
      <w:lang w:val="en-GB" w:eastAsia="en-US"/>
    </w:rPr>
  </w:style>
  <w:style w:type="paragraph" w:customStyle="1" w:styleId="meth1">
    <w:name w:val="meth1"/>
    <w:basedOn w:val="Normal"/>
    <w:rsid w:val="00A23530"/>
    <w:pPr>
      <w:spacing w:before="0" w:after="240" w:line="480" w:lineRule="atLeast"/>
      <w:ind w:firstLine="567"/>
    </w:pPr>
    <w:rPr>
      <w:rFonts w:eastAsia="Times New Roman"/>
      <w:sz w:val="24"/>
      <w:szCs w:val="20"/>
      <w:lang w:val="en-GB" w:eastAsia="en-US"/>
    </w:rPr>
  </w:style>
  <w:style w:type="character" w:styleId="LineNumber">
    <w:name w:val="line number"/>
    <w:basedOn w:val="DefaultParagraphFont"/>
    <w:uiPriority w:val="99"/>
    <w:semiHidden/>
    <w:unhideWhenUsed/>
    <w:rsid w:val="00A23530"/>
  </w:style>
  <w:style w:type="character" w:styleId="Hyperlink">
    <w:name w:val="Hyperlink"/>
    <w:basedOn w:val="DefaultParagraphFont"/>
    <w:uiPriority w:val="99"/>
    <w:rsid w:val="00A23530"/>
    <w:rPr>
      <w:rFonts w:cs="Times New Roman"/>
      <w:color w:val="0000FF"/>
      <w:u w:val="single"/>
    </w:rPr>
  </w:style>
  <w:style w:type="character" w:styleId="Emphasis">
    <w:name w:val="Emphasis"/>
    <w:basedOn w:val="DefaultParagraphFont"/>
    <w:uiPriority w:val="99"/>
    <w:qFormat/>
    <w:locked/>
    <w:rsid w:val="00A23530"/>
    <w:rPr>
      <w:rFonts w:cs="Times New Roman"/>
      <w:i/>
    </w:rPr>
  </w:style>
  <w:style w:type="paragraph" w:styleId="NormalWeb">
    <w:name w:val="Normal (Web)"/>
    <w:basedOn w:val="Normal"/>
    <w:uiPriority w:val="99"/>
    <w:rsid w:val="00A23530"/>
    <w:pPr>
      <w:spacing w:before="100" w:beforeAutospacing="1" w:after="100" w:afterAutospacing="1" w:line="240" w:lineRule="auto"/>
    </w:pPr>
    <w:rPr>
      <w:rFonts w:ascii="SimSun" w:eastAsiaTheme="minorHAnsi" w:hAnsi="SimSun" w:cs="SimSun"/>
      <w:sz w:val="21"/>
      <w:szCs w:val="21"/>
      <w:lang w:eastAsia="en-US"/>
    </w:rPr>
  </w:style>
  <w:style w:type="character" w:customStyle="1" w:styleId="citationjournal">
    <w:name w:val="citation journal"/>
    <w:uiPriority w:val="99"/>
    <w:rsid w:val="00A23530"/>
  </w:style>
  <w:style w:type="character" w:customStyle="1" w:styleId="apple-converted-space">
    <w:name w:val="apple-converted-space"/>
    <w:uiPriority w:val="99"/>
    <w:rsid w:val="00A23530"/>
  </w:style>
  <w:style w:type="character" w:customStyle="1" w:styleId="def">
    <w:name w:val="def"/>
    <w:uiPriority w:val="99"/>
    <w:rsid w:val="00A23530"/>
  </w:style>
  <w:style w:type="character" w:customStyle="1" w:styleId="cit-name-surname">
    <w:name w:val="cit-name-surname"/>
    <w:uiPriority w:val="99"/>
    <w:rsid w:val="00A23530"/>
  </w:style>
  <w:style w:type="character" w:customStyle="1" w:styleId="cit-name-given-names">
    <w:name w:val="cit-name-given-names"/>
    <w:uiPriority w:val="99"/>
    <w:rsid w:val="00A23530"/>
  </w:style>
  <w:style w:type="character" w:customStyle="1" w:styleId="cit-pub-date">
    <w:name w:val="cit-pub-date"/>
    <w:uiPriority w:val="99"/>
    <w:rsid w:val="00A23530"/>
  </w:style>
  <w:style w:type="character" w:customStyle="1" w:styleId="cit-article-title">
    <w:name w:val="cit-article-title"/>
    <w:uiPriority w:val="99"/>
    <w:rsid w:val="00A23530"/>
  </w:style>
  <w:style w:type="character" w:customStyle="1" w:styleId="cit-vol">
    <w:name w:val="cit-vol"/>
    <w:uiPriority w:val="99"/>
    <w:rsid w:val="00A23530"/>
  </w:style>
  <w:style w:type="character" w:customStyle="1" w:styleId="cit-fpage">
    <w:name w:val="cit-fpage"/>
    <w:uiPriority w:val="99"/>
    <w:rsid w:val="00A23530"/>
  </w:style>
  <w:style w:type="character" w:customStyle="1" w:styleId="cit-lpage">
    <w:name w:val="cit-lpage"/>
    <w:uiPriority w:val="99"/>
    <w:rsid w:val="00A23530"/>
  </w:style>
  <w:style w:type="paragraph" w:customStyle="1" w:styleId="Default">
    <w:name w:val="Default"/>
    <w:uiPriority w:val="99"/>
    <w:rsid w:val="00A23530"/>
    <w:pPr>
      <w:widowControl w:val="0"/>
      <w:autoSpaceDE w:val="0"/>
      <w:autoSpaceDN w:val="0"/>
      <w:adjustRightInd w:val="0"/>
    </w:pPr>
    <w:rPr>
      <w:rFonts w:ascii="Arial" w:eastAsia="SimSun" w:hAnsi="Arial" w:cs="Arial"/>
      <w:color w:val="000000"/>
      <w:sz w:val="24"/>
      <w:szCs w:val="24"/>
      <w:lang w:eastAsia="zh-CN"/>
    </w:rPr>
  </w:style>
  <w:style w:type="paragraph" w:customStyle="1" w:styleId="1">
    <w:name w:val="列出段落1"/>
    <w:basedOn w:val="Normal"/>
    <w:uiPriority w:val="99"/>
    <w:rsid w:val="00A23530"/>
    <w:pPr>
      <w:spacing w:before="0" w:line="240" w:lineRule="auto"/>
      <w:ind w:firstLineChars="200" w:firstLine="420"/>
    </w:pPr>
    <w:rPr>
      <w:rFonts w:ascii="Calibri" w:eastAsiaTheme="minorHAnsi" w:hAnsi="Calibri"/>
      <w:sz w:val="21"/>
      <w:szCs w:val="21"/>
      <w:lang w:eastAsia="en-US"/>
    </w:rPr>
  </w:style>
  <w:style w:type="character" w:customStyle="1" w:styleId="invert">
    <w:name w:val="invert"/>
    <w:uiPriority w:val="99"/>
    <w:rsid w:val="00A23530"/>
  </w:style>
  <w:style w:type="character" w:customStyle="1" w:styleId="highlight">
    <w:name w:val="highlight"/>
    <w:uiPriority w:val="99"/>
    <w:rsid w:val="00A23530"/>
  </w:style>
  <w:style w:type="paragraph" w:customStyle="1" w:styleId="details1">
    <w:name w:val="details1"/>
    <w:basedOn w:val="Normal"/>
    <w:uiPriority w:val="99"/>
    <w:rsid w:val="00A23530"/>
    <w:pPr>
      <w:spacing w:before="0" w:line="240" w:lineRule="auto"/>
    </w:pPr>
    <w:rPr>
      <w:rFonts w:ascii="SimSun" w:eastAsiaTheme="minorHAnsi" w:hAnsi="SimSun" w:cs="SimSun"/>
      <w:szCs w:val="21"/>
      <w:lang w:eastAsia="en-US"/>
    </w:rPr>
  </w:style>
  <w:style w:type="character" w:customStyle="1" w:styleId="jrnl">
    <w:name w:val="jrnl"/>
    <w:uiPriority w:val="99"/>
    <w:rsid w:val="00A23530"/>
  </w:style>
  <w:style w:type="character" w:customStyle="1" w:styleId="ref-journal">
    <w:name w:val="ref-journal"/>
    <w:uiPriority w:val="99"/>
    <w:rsid w:val="00A23530"/>
  </w:style>
  <w:style w:type="character" w:customStyle="1" w:styleId="ref-vol">
    <w:name w:val="ref-vol"/>
    <w:uiPriority w:val="99"/>
    <w:rsid w:val="00A23530"/>
  </w:style>
  <w:style w:type="paragraph" w:styleId="Caption">
    <w:name w:val="caption"/>
    <w:basedOn w:val="Normal"/>
    <w:next w:val="Normal"/>
    <w:uiPriority w:val="99"/>
    <w:qFormat/>
    <w:locked/>
    <w:rsid w:val="00A23530"/>
    <w:pPr>
      <w:spacing w:before="0" w:line="480" w:lineRule="exact"/>
      <w:jc w:val="center"/>
    </w:pPr>
    <w:rPr>
      <w:rFonts w:ascii="Calibri" w:eastAsia="SimHei" w:hAnsi="Calibri"/>
      <w:b/>
      <w:sz w:val="21"/>
      <w:szCs w:val="20"/>
      <w:lang w:eastAsia="en-US"/>
    </w:rPr>
  </w:style>
  <w:style w:type="character" w:styleId="FollowedHyperlink">
    <w:name w:val="FollowedHyperlink"/>
    <w:basedOn w:val="DefaultParagraphFont"/>
    <w:uiPriority w:val="99"/>
    <w:rsid w:val="00A23530"/>
    <w:rPr>
      <w:rFonts w:cs="Times New Roman"/>
      <w:color w:val="954F72"/>
      <w:u w:val="single"/>
    </w:rPr>
  </w:style>
  <w:style w:type="character" w:styleId="HTMLCite">
    <w:name w:val="HTML Cite"/>
    <w:basedOn w:val="DefaultParagraphFont"/>
    <w:uiPriority w:val="99"/>
    <w:rsid w:val="00A23530"/>
    <w:rPr>
      <w:rFonts w:cs="Times New Roman"/>
      <w:i/>
    </w:rPr>
  </w:style>
  <w:style w:type="paragraph" w:styleId="HTMLPreformatted">
    <w:name w:val="HTML Preformatted"/>
    <w:basedOn w:val="Normal"/>
    <w:link w:val="HTMLPreformattedChar"/>
    <w:uiPriority w:val="99"/>
    <w:rsid w:val="00A23530"/>
    <w:pPr>
      <w:spacing w:before="0" w:line="480" w:lineRule="exact"/>
    </w:pPr>
    <w:rPr>
      <w:rFonts w:ascii="Courier New" w:eastAsiaTheme="minorHAnsi" w:hAnsi="Courier New"/>
      <w:sz w:val="20"/>
      <w:szCs w:val="20"/>
      <w:lang w:eastAsia="en-US"/>
    </w:rPr>
  </w:style>
  <w:style w:type="character" w:customStyle="1" w:styleId="HTMLPreformattedChar">
    <w:name w:val="HTML Preformatted Char"/>
    <w:basedOn w:val="DefaultParagraphFont"/>
    <w:link w:val="HTMLPreformatted"/>
    <w:uiPriority w:val="99"/>
    <w:rsid w:val="00A23530"/>
    <w:rPr>
      <w:rFonts w:ascii="Courier New" w:eastAsiaTheme="minorHAnsi"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5A2EE-A2C3-41FB-A548-B176A9FA7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1530</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2021-04-28T07:33:00Z</dcterms:created>
  <dcterms:modified xsi:type="dcterms:W3CDTF">2021-05-10T17:35:00Z</dcterms:modified>
</cp:coreProperties>
</file>